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FF4" w:rsidRPr="00B20FF4" w:rsidRDefault="001501BF" w:rsidP="00B20FF4">
      <w:pPr>
        <w:spacing w:after="0" w:line="360" w:lineRule="auto"/>
        <w:jc w:val="center"/>
        <w:rPr>
          <w:rFonts w:ascii="Tahoma" w:eastAsia="Times New Roman" w:hAnsi="Tahoma" w:cs="Tahoma"/>
          <w:b/>
          <w:bCs/>
          <w:sz w:val="28"/>
          <w:szCs w:val="28"/>
          <w:lang w:val="es-ES" w:eastAsia="es-ES"/>
        </w:rPr>
        <w:sectPr w:rsidR="00B20FF4" w:rsidRPr="00B20FF4" w:rsidSect="001C1913">
          <w:footerReference w:type="even" r:id="rId8"/>
          <w:footerReference w:type="default" r:id="rId9"/>
          <w:headerReference w:type="first" r:id="rId10"/>
          <w:pgSz w:w="12240" w:h="15840" w:code="1"/>
          <w:pgMar w:top="1701" w:right="1134" w:bottom="1418" w:left="1985" w:header="720" w:footer="720" w:gutter="0"/>
          <w:cols w:space="720"/>
          <w:docGrid w:linePitch="299"/>
        </w:sectPr>
      </w:pPr>
      <w:r w:rsidRPr="00B20FF4">
        <w:rPr>
          <w:rFonts w:ascii="Tahoma" w:eastAsia="Times New Roman" w:hAnsi="Tahoma" w:cs="Tahoma"/>
          <w:b/>
          <w:bCs/>
          <w:noProof/>
          <w:sz w:val="28"/>
          <w:szCs w:val="28"/>
          <w:lang w:eastAsia="es-MX"/>
        </w:rPr>
        <mc:AlternateContent>
          <mc:Choice Requires="wps">
            <w:drawing>
              <wp:anchor distT="0" distB="0" distL="114300" distR="114300" simplePos="0" relativeHeight="251662336" behindDoc="0" locked="0" layoutInCell="1" allowOverlap="1" wp14:anchorId="660395E0" wp14:editId="32999D00">
                <wp:simplePos x="0" y="0"/>
                <wp:positionH relativeFrom="column">
                  <wp:posOffset>527382</wp:posOffset>
                </wp:positionH>
                <wp:positionV relativeFrom="paragraph">
                  <wp:posOffset>5429847</wp:posOffset>
                </wp:positionV>
                <wp:extent cx="5097439" cy="1775460"/>
                <wp:effectExtent l="0" t="0" r="8255"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439"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913" w:rsidRDefault="001C1913" w:rsidP="00B20FF4">
                            <w:pPr>
                              <w:jc w:val="center"/>
                              <w:rPr>
                                <w:rFonts w:ascii="Century" w:hAnsi="Century"/>
                                <w:b/>
                                <w:sz w:val="30"/>
                                <w:szCs w:val="30"/>
                              </w:rPr>
                            </w:pPr>
                            <w:r>
                              <w:rPr>
                                <w:rFonts w:ascii="Century" w:hAnsi="Century"/>
                                <w:b/>
                                <w:sz w:val="30"/>
                                <w:szCs w:val="30"/>
                              </w:rPr>
                              <w:t xml:space="preserve">SECRETARÍA GENERAL DEL </w:t>
                            </w:r>
                          </w:p>
                          <w:p w:rsidR="001C1913" w:rsidRPr="00A63A96" w:rsidRDefault="001C1913" w:rsidP="00B20FF4">
                            <w:pPr>
                              <w:jc w:val="center"/>
                              <w:rPr>
                                <w:rFonts w:ascii="Century" w:hAnsi="Century"/>
                                <w:b/>
                                <w:sz w:val="30"/>
                                <w:szCs w:val="30"/>
                              </w:rPr>
                            </w:pPr>
                            <w:r>
                              <w:rPr>
                                <w:rFonts w:ascii="Century" w:hAnsi="Century"/>
                                <w:b/>
                                <w:sz w:val="30"/>
                                <w:szCs w:val="30"/>
                              </w:rPr>
                              <w:t>PODER LEGISLATIVO</w:t>
                            </w:r>
                          </w:p>
                          <w:p w:rsidR="001C1913" w:rsidRDefault="001C1913" w:rsidP="00B20FF4">
                            <w:pPr>
                              <w:jc w:val="center"/>
                              <w:rPr>
                                <w:rFonts w:ascii="Century" w:hAnsi="Century"/>
                                <w:b/>
                                <w:sz w:val="26"/>
                                <w:szCs w:val="26"/>
                              </w:rPr>
                            </w:pPr>
                          </w:p>
                          <w:p w:rsidR="001C1913" w:rsidRDefault="001C1913" w:rsidP="00B20FF4">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TÉCNICOS</w:t>
                            </w:r>
                            <w:r w:rsidR="001501BF">
                              <w:rPr>
                                <w:rFonts w:ascii="Century" w:hAnsi="Century"/>
                                <w:b/>
                                <w:sz w:val="30"/>
                                <w:szCs w:val="30"/>
                              </w:rPr>
                              <w:t xml:space="preserve"> </w:t>
                            </w:r>
                            <w:r>
                              <w:rPr>
                                <w:rFonts w:ascii="Century" w:hAnsi="Century"/>
                                <w:b/>
                                <w:sz w:val="30"/>
                                <w:szCs w:val="30"/>
                              </w:rPr>
                              <w:t>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395E0" id="_x0000_t202" coordsize="21600,21600" o:spt="202" path="m,l,21600r21600,l21600,xe">
                <v:stroke joinstyle="miter"/>
                <v:path gradientshapeok="t" o:connecttype="rect"/>
              </v:shapetype>
              <v:shape id="Cuadro de texto 12" o:spid="_x0000_s1026" type="#_x0000_t202" style="position:absolute;left:0;text-align:left;margin-left:41.55pt;margin-top:427.55pt;width:401.35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" stroked="f">
                <v:textbox>
                  <w:txbxContent>
                    <w:p w:rsidR="001C1913" w:rsidRDefault="001C1913" w:rsidP="00B20FF4">
                      <w:pPr>
                        <w:jc w:val="center"/>
                        <w:rPr>
                          <w:rFonts w:ascii="Century" w:hAnsi="Century"/>
                          <w:b/>
                          <w:sz w:val="30"/>
                          <w:szCs w:val="30"/>
                        </w:rPr>
                      </w:pPr>
                      <w:r>
                        <w:rPr>
                          <w:rFonts w:ascii="Century" w:hAnsi="Century"/>
                          <w:b/>
                          <w:sz w:val="30"/>
                          <w:szCs w:val="30"/>
                        </w:rPr>
                        <w:t xml:space="preserve">SECRETARÍA GENERAL DEL </w:t>
                      </w:r>
                    </w:p>
                    <w:p w:rsidR="001C1913" w:rsidRPr="00A63A96" w:rsidRDefault="001C1913" w:rsidP="00B20FF4">
                      <w:pPr>
                        <w:jc w:val="center"/>
                        <w:rPr>
                          <w:rFonts w:ascii="Century" w:hAnsi="Century"/>
                          <w:b/>
                          <w:sz w:val="30"/>
                          <w:szCs w:val="30"/>
                        </w:rPr>
                      </w:pPr>
                      <w:r>
                        <w:rPr>
                          <w:rFonts w:ascii="Century" w:hAnsi="Century"/>
                          <w:b/>
                          <w:sz w:val="30"/>
                          <w:szCs w:val="30"/>
                        </w:rPr>
                        <w:t>PODER LEGISLATIVO</w:t>
                      </w:r>
                    </w:p>
                    <w:p w:rsidR="001C1913" w:rsidRDefault="001C1913" w:rsidP="00B20FF4">
                      <w:pPr>
                        <w:jc w:val="center"/>
                        <w:rPr>
                          <w:rFonts w:ascii="Century" w:hAnsi="Century"/>
                          <w:b/>
                          <w:sz w:val="26"/>
                          <w:szCs w:val="26"/>
                        </w:rPr>
                      </w:pPr>
                    </w:p>
                    <w:p w:rsidR="001C1913" w:rsidRDefault="001C1913" w:rsidP="00B20FF4">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TÉCNICOS</w:t>
                      </w:r>
                      <w:r w:rsidR="001501BF">
                        <w:rPr>
                          <w:rFonts w:ascii="Century" w:hAnsi="Century"/>
                          <w:b/>
                          <w:sz w:val="30"/>
                          <w:szCs w:val="30"/>
                        </w:rPr>
                        <w:t xml:space="preserve"> </w:t>
                      </w:r>
                      <w:r>
                        <w:rPr>
                          <w:rFonts w:ascii="Century" w:hAnsi="Century"/>
                          <w:b/>
                          <w:sz w:val="30"/>
                          <w:szCs w:val="30"/>
                        </w:rPr>
                        <w:t>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00B20FF4" w:rsidRPr="00B20FF4">
        <w:rPr>
          <w:rFonts w:ascii="Tahoma" w:eastAsia="Times New Roman" w:hAnsi="Tahoma" w:cs="Tahoma"/>
          <w:b/>
          <w:bCs/>
          <w:noProof/>
          <w:sz w:val="28"/>
          <w:szCs w:val="28"/>
          <w:lang w:eastAsia="es-MX"/>
        </w:rPr>
        <mc:AlternateContent>
          <mc:Choice Requires="wps">
            <w:drawing>
              <wp:anchor distT="0" distB="0" distL="114300" distR="114300" simplePos="0" relativeHeight="251663360" behindDoc="0" locked="0" layoutInCell="1" allowOverlap="1" wp14:anchorId="1D27FEFC" wp14:editId="226DDE5E">
                <wp:simplePos x="0" y="0"/>
                <wp:positionH relativeFrom="column">
                  <wp:posOffset>2713990</wp:posOffset>
                </wp:positionH>
                <wp:positionV relativeFrom="paragraph">
                  <wp:posOffset>7618095</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913" w:rsidRPr="0088400D" w:rsidRDefault="001C1913" w:rsidP="00B20FF4">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29-diciembre</w:t>
                            </w:r>
                            <w:r w:rsidRPr="0088400D">
                              <w:rPr>
                                <w:rFonts w:ascii="Century Gothic" w:hAnsi="Century Gothic"/>
                                <w:b/>
                              </w:rPr>
                              <w:t>-20</w:t>
                            </w:r>
                            <w:r>
                              <w:rPr>
                                <w:rFonts w:ascii="Century Gothic" w:hAnsi="Century Gothic"/>
                                <w:b/>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FEFC" id="Cuadro de texto 11" o:spid="_x0000_s1027"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Ug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FutV&#10;ILoCAADCBQAADgAAAAAAAAAAAAAAAAAuAgAAZHJzL2Uyb0RvYy54bWxQSwECLQAUAAYACAAAACEA&#10;MJAEkeAAAAANAQAADwAAAAAAAAAAAAAAAAAUBQAAZHJzL2Rvd25yZXYueG1sUEsFBgAAAAAEAAQA&#10;8wAAACEGAAAAAA==&#10;" filled="f" stroked="f">
                <v:textbox>
                  <w:txbxContent>
                    <w:p w:rsidR="001C1913" w:rsidRPr="0088400D" w:rsidRDefault="001C1913" w:rsidP="00B20FF4">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29-diciembre</w:t>
                      </w:r>
                      <w:r w:rsidRPr="0088400D">
                        <w:rPr>
                          <w:rFonts w:ascii="Century Gothic" w:hAnsi="Century Gothic"/>
                          <w:b/>
                        </w:rPr>
                        <w:t>-20</w:t>
                      </w:r>
                      <w:r>
                        <w:rPr>
                          <w:rFonts w:ascii="Century Gothic" w:hAnsi="Century Gothic"/>
                          <w:b/>
                        </w:rPr>
                        <w:t>23</w:t>
                      </w:r>
                    </w:p>
                  </w:txbxContent>
                </v:textbox>
              </v:shape>
            </w:pict>
          </mc:Fallback>
        </mc:AlternateContent>
      </w:r>
      <w:r w:rsidR="00B20FF4" w:rsidRPr="00B20FF4">
        <w:rPr>
          <w:rFonts w:ascii="Tahoma" w:eastAsia="Times New Roman" w:hAnsi="Tahoma" w:cs="Tahoma"/>
          <w:b/>
          <w:bCs/>
          <w:noProof/>
          <w:sz w:val="28"/>
          <w:szCs w:val="28"/>
          <w:lang w:eastAsia="es-MX"/>
        </w:rPr>
        <mc:AlternateContent>
          <mc:Choice Requires="wps">
            <w:drawing>
              <wp:anchor distT="0" distB="0" distL="114300" distR="114300" simplePos="0" relativeHeight="251661312" behindDoc="0" locked="0" layoutInCell="1" allowOverlap="1" wp14:anchorId="74C30516" wp14:editId="78A722D0">
                <wp:simplePos x="0" y="0"/>
                <wp:positionH relativeFrom="column">
                  <wp:posOffset>66675</wp:posOffset>
                </wp:positionH>
                <wp:positionV relativeFrom="paragraph">
                  <wp:posOffset>2012315</wp:posOffset>
                </wp:positionV>
                <wp:extent cx="5943600" cy="32766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913" w:rsidRPr="00D1489C" w:rsidRDefault="001C1913" w:rsidP="00B20FF4">
                            <w:pPr>
                              <w:pStyle w:val="NormalWeb"/>
                              <w:spacing w:after="0" w:line="360" w:lineRule="auto"/>
                              <w:jc w:val="center"/>
                              <w:rPr>
                                <w:b/>
                                <w:sz w:val="60"/>
                                <w:szCs w:val="60"/>
                              </w:rPr>
                            </w:pPr>
                            <w:r>
                              <w:rPr>
                                <w:rFonts w:ascii="Tahoma" w:hAnsi="Tahoma" w:cs="Tahoma"/>
                                <w:b/>
                                <w:sz w:val="60"/>
                                <w:szCs w:val="60"/>
                              </w:rPr>
                              <w:t xml:space="preserve">LEY DE INGRESOS DEL MUNICIPIO DE ABALÁ, YUCATÁN, PARA EL EJERCICIO FISCAL 2024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0516" id="Cuadro de texto 1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KoiQ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" stroked="f">
                <v:textbox>
                  <w:txbxContent>
                    <w:p w:rsidR="001C1913" w:rsidRPr="00D1489C" w:rsidRDefault="001C1913" w:rsidP="00B20FF4">
                      <w:pPr>
                        <w:pStyle w:val="NormalWeb"/>
                        <w:spacing w:after="0" w:line="360" w:lineRule="auto"/>
                        <w:jc w:val="center"/>
                        <w:rPr>
                          <w:b/>
                          <w:sz w:val="60"/>
                          <w:szCs w:val="60"/>
                        </w:rPr>
                      </w:pPr>
                      <w:r>
                        <w:rPr>
                          <w:rFonts w:ascii="Tahoma" w:hAnsi="Tahoma" w:cs="Tahoma"/>
                          <w:b/>
                          <w:sz w:val="60"/>
                          <w:szCs w:val="60"/>
                        </w:rPr>
                        <w:t xml:space="preserve">LEY DE INGRESOS DEL MUNICIPIO DE ABALÁ, YUCATÁN, PARA EL EJERCICIO FISCAL 2024 </w:t>
                      </w:r>
                    </w:p>
                  </w:txbxContent>
                </v:textbox>
              </v:shape>
            </w:pict>
          </mc:Fallback>
        </mc:AlternateContent>
      </w:r>
      <w:r w:rsidR="00B20FF4" w:rsidRPr="00B20FF4">
        <w:rPr>
          <w:rFonts w:ascii="Tahoma" w:eastAsia="Times New Roman" w:hAnsi="Tahoma" w:cs="Tahoma"/>
          <w:b/>
          <w:bCs/>
          <w:noProof/>
          <w:sz w:val="28"/>
          <w:szCs w:val="28"/>
          <w:lang w:eastAsia="es-MX"/>
        </w:rPr>
        <mc:AlternateContent>
          <mc:Choice Requires="wps">
            <w:drawing>
              <wp:anchor distT="0" distB="0" distL="114300" distR="114300" simplePos="0" relativeHeight="251660288" behindDoc="0" locked="0" layoutInCell="1" allowOverlap="1" wp14:anchorId="3EEF6F49" wp14:editId="028D28C0">
                <wp:simplePos x="0" y="0"/>
                <wp:positionH relativeFrom="column">
                  <wp:posOffset>759711</wp:posOffset>
                </wp:positionH>
                <wp:positionV relativeFrom="paragraph">
                  <wp:posOffset>-644201</wp:posOffset>
                </wp:positionV>
                <wp:extent cx="4343400" cy="2424223"/>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102484"/>
                          <w:bookmarkStart w:id="1" w:name="_MON_1240304745"/>
                          <w:bookmarkEnd w:id="0"/>
                          <w:bookmarkEnd w:id="1"/>
                          <w:bookmarkStart w:id="2" w:name="_MON_1161073130"/>
                          <w:bookmarkEnd w:id="2"/>
                          <w:p w:rsidR="001C1913" w:rsidRDefault="001C1913" w:rsidP="00B20FF4">
                            <w:pPr>
                              <w:jc w:val="center"/>
                              <w:rPr>
                                <w:rFonts w:ascii="CG Omega" w:hAnsi="CG Omega"/>
                                <w:sz w:val="16"/>
                              </w:rPr>
                            </w:pPr>
                            <w:r w:rsidRPr="00385D64">
                              <w:rPr>
                                <w:rFonts w:ascii="CG Omega" w:hAnsi="CG Omega"/>
                                <w:sz w:val="16"/>
                              </w:rPr>
                              <w:object w:dxaOrig="2551" w:dyaOrig="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9pt;height:122.5pt" o:ole="">
                                  <v:imagedata r:id="rId11" o:title=""/>
                                </v:shape>
                                <o:OLEObject Type="Embed" ProgID="Word.Picture.8" ShapeID="_x0000_i1027" DrawAspect="Content" ObjectID="_1766999424" r:id="rId12"/>
                              </w:object>
                            </w:r>
                          </w:p>
                          <w:p w:rsidR="001C1913" w:rsidRDefault="001C1913" w:rsidP="00B20FF4">
                            <w:pPr>
                              <w:rPr>
                                <w:rFonts w:ascii="Tahoma" w:hAnsi="Tahoma" w:cs="Tahoma"/>
                                <w:b/>
                                <w:sz w:val="16"/>
                              </w:rPr>
                            </w:pPr>
                          </w:p>
                          <w:p w:rsidR="001C1913" w:rsidRDefault="001C1913" w:rsidP="00B20FF4">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6F49" id="Cuadro de texto 1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mf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FJAJ&#10;n7sCAADKBQAADgAAAAAAAAAAAAAAAAAuAgAAZHJzL2Uyb0RvYy54bWxQSwECLQAUAAYACAAAACEA&#10;pIbDmd8AAAAMAQAADwAAAAAAAAAAAAAAAAAVBQAAZHJzL2Rvd25yZXYueG1sUEsFBgAAAAAEAAQA&#10;8wAAACEGAAAAAA==&#10;" filled="f" stroked="f">
                <v:textbox>
                  <w:txbxContent>
                    <w:bookmarkStart w:id="4" w:name="_MON_1161073130"/>
                    <w:bookmarkStart w:id="5" w:name="_MON_1161102484"/>
                    <w:bookmarkEnd w:id="4"/>
                    <w:bookmarkEnd w:id="5"/>
                    <w:bookmarkStart w:id="6" w:name="_MON_1240304745"/>
                    <w:bookmarkEnd w:id="6"/>
                    <w:p w:rsidR="001C1913" w:rsidRDefault="001C1913" w:rsidP="00B20FF4">
                      <w:pPr>
                        <w:jc w:val="center"/>
                        <w:rPr>
                          <w:rFonts w:ascii="CG Omega" w:hAnsi="CG Omega"/>
                          <w:sz w:val="16"/>
                        </w:rPr>
                      </w:pPr>
                      <w:r w:rsidRPr="00385D64">
                        <w:rPr>
                          <w:rFonts w:ascii="CG Omega" w:hAnsi="CG Omega"/>
                          <w:sz w:val="16"/>
                        </w:rPr>
                        <w:object w:dxaOrig="2551" w:dyaOrig="2441">
                          <v:shape id="_x0000_i1027" type="#_x0000_t75" style="width:127.9pt;height:122.5pt" o:ole="">
                            <v:imagedata r:id="rId13" o:title=""/>
                          </v:shape>
                          <o:OLEObject Type="Embed" ProgID="Word.Picture.8" ShapeID="_x0000_i1027" DrawAspect="Content" ObjectID="_1766992724" r:id="rId14"/>
                        </w:object>
                      </w:r>
                    </w:p>
                    <w:p w:rsidR="001C1913" w:rsidRDefault="001C1913" w:rsidP="00B20FF4">
                      <w:pPr>
                        <w:rPr>
                          <w:rFonts w:ascii="Tahoma" w:hAnsi="Tahoma" w:cs="Tahoma"/>
                          <w:b/>
                          <w:sz w:val="16"/>
                        </w:rPr>
                      </w:pPr>
                    </w:p>
                    <w:p w:rsidR="001C1913" w:rsidRDefault="001C1913" w:rsidP="00B20FF4">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00B20FF4" w:rsidRPr="00B20FF4">
        <w:rPr>
          <w:rFonts w:ascii="Tahoma" w:eastAsia="Times New Roman" w:hAnsi="Tahoma" w:cs="Tahoma"/>
          <w:b/>
          <w:bCs/>
          <w:noProof/>
          <w:sz w:val="28"/>
          <w:szCs w:val="28"/>
          <w:lang w:eastAsia="es-MX"/>
        </w:rPr>
        <mc:AlternateContent>
          <mc:Choice Requires="wpg">
            <w:drawing>
              <wp:anchor distT="0" distB="0" distL="114300" distR="114300" simplePos="0" relativeHeight="251659264" behindDoc="0" locked="0" layoutInCell="1" allowOverlap="1" wp14:anchorId="7C61106F" wp14:editId="32C0657E">
                <wp:simplePos x="0" y="0"/>
                <wp:positionH relativeFrom="column">
                  <wp:posOffset>-502285</wp:posOffset>
                </wp:positionH>
                <wp:positionV relativeFrom="paragraph">
                  <wp:posOffset>-873125</wp:posOffset>
                </wp:positionV>
                <wp:extent cx="6515100" cy="9372600"/>
                <wp:effectExtent l="0" t="0" r="3810" b="254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1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AE5F3" id="Grupo 1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7wr0A&#10;AADbAAAADwAAAGRycy9kb3ducmV2LnhtbERPSwrCMBDdC94hjOBOU0VEqlFEVNy48IProRnbYjMp&#10;SdTq6Y0guJvH+85s0ZhKPMj50rKCQT8BQZxZXXKu4Hza9CYgfEDWWFkmBS/ysJi3WzNMtX3ygR7H&#10;kIsYwj5FBUUIdSqlzwoy6Pu2Jo7c1TqDIUKXS+3wGcNNJYdJMpYGS44NBda0Kii7He9GQaIHbrdf&#10;jeQ7W24nl9t6aN92q1S30yynIAI14S/+uXc6zh/D95d4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w/7wr0AAADbAAAADwAAAAAAAAAAAAAAAACYAgAAZHJzL2Rvd25yZXYu&#10;eG1sUEsFBgAAAAAEAAQA9QAAAII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qMsAA&#10;AADbAAAADwAAAGRycy9kb3ducmV2LnhtbERPS2sCMRC+C/6HMII3zapFy9YoIrT2Jj7wPGymu1s3&#10;kyUZdfvvG6HQ23x8z1muO9eoO4VYezYwGWegiAtvay4NnE/vo1dQUZAtNp7JwA9FWK/6vSXm1j/4&#10;QPejlCqFcMzRQCXS5lrHoiKHcexb4sR9+eBQEgyltgEfKdw1epplc+2w5tRQYUvbiorr8eYM6NM8&#10;yHX2Mvs+SJxu3O1jty8uxgwH3eYNlFAn/+I/96dN8xfw/CUd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GqMsAAAADbAAAADwAAAAAAAAAAAAAAAACYAgAAZHJzL2Rvd25y&#10;ZXYueG1sUEsFBgAAAAAEAAQA9QAAAIU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K8IA&#10;AADbAAAADwAAAGRycy9kb3ducmV2LnhtbESPQYsCMQyF74L/oUTwph1FFhmtIuKKlz2siucwjTOD&#10;03Rouzr6681hwVvCe3nvy3LduUbdKcTas4HJOANFXHhbc2ngfPoezUHFhGyx8UwGnhRhver3lphb&#10;/+Bfuh9TqSSEY44GqpTaXOtYVOQwjn1LLNrVB4dJ1lBqG/Ah4a7R0yz70g5rloYKW9pWVNyOf85A&#10;Zifh8LOd6Vex2c8vt93Uv/zemOGg2yxAJerSx/x/fbCCL7Dyiwy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3MorwgAAANsAAAAPAAAAAAAAAAAAAAAAAJgCAABkcnMvZG93&#10;bnJldi54bWxQSwUGAAAAAAQABAD1AAAAhw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Ooh8MA&#10;AADbAAAADwAAAGRycy9kb3ducmV2LnhtbERPS2vCQBC+F/wPywje6qY5SBpdJRgEexDa9AHehuyY&#10;hGZnl+zWxH/vFgq9zcf3nM1uMr240uA7ywqelgkI4trqjhsFH++HxwyED8gae8uk4EYedtvZwwZz&#10;bUd+o2sVGhFD2OeooA3B5VL6uiWDfmkdceQudjAYIhwaqQccY7jpZZokK2mw49jQoqN9S/V39WMU&#10;jFn5eTt/9booypN92afu/Jo4pRbzqViDCDSFf/Gf+6jj/Gf4/SU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Ooh8MAAADbAAAADwAAAAAAAAAAAAAAAACYAgAAZHJzL2Rv&#10;d25yZXYueG1sUEsFBgAAAAAEAAQA9QAAAIgDAAAAAA==&#10;" fillcolor="silver" stroked="f" strokecolor="silver"/>
              </v:group>
            </w:pict>
          </mc:Fallback>
        </mc:AlternateContent>
      </w:r>
    </w:p>
    <w:p w:rsidR="00B20FF4" w:rsidRPr="00B20FF4" w:rsidRDefault="00B20FF4" w:rsidP="00B20FF4">
      <w:pPr>
        <w:tabs>
          <w:tab w:val="right" w:pos="8498"/>
        </w:tabs>
        <w:spacing w:after="0" w:line="240" w:lineRule="auto"/>
        <w:jc w:val="both"/>
        <w:rPr>
          <w:rFonts w:ascii="Arial" w:eastAsia="Times New Roman" w:hAnsi="Arial" w:cs="Times New Roman"/>
          <w:b/>
          <w:sz w:val="20"/>
          <w:szCs w:val="20"/>
          <w:lang w:val="es-ES" w:eastAsia="es-ES"/>
        </w:rPr>
      </w:pPr>
      <w:r w:rsidRPr="00B20FF4">
        <w:rPr>
          <w:rFonts w:ascii="Arial" w:eastAsia="Times New Roman" w:hAnsi="Arial" w:cs="Times New Roman"/>
          <w:b/>
          <w:sz w:val="20"/>
          <w:szCs w:val="20"/>
          <w:lang w:val="es-ES" w:eastAsia="es-ES"/>
        </w:rPr>
        <w:lastRenderedPageBreak/>
        <w:t xml:space="preserve">Decreto 713/2023 por el que se aprueban las leyes de ingresos de los  municipios de </w:t>
      </w:r>
      <w:proofErr w:type="spellStart"/>
      <w:r w:rsidRPr="00B20FF4">
        <w:rPr>
          <w:rFonts w:ascii="Arial" w:eastAsia="Times New Roman" w:hAnsi="Arial" w:cs="Times New Roman"/>
          <w:b/>
          <w:sz w:val="20"/>
          <w:szCs w:val="20"/>
          <w:lang w:val="es-ES" w:eastAsia="es-ES"/>
        </w:rPr>
        <w:t>Abalá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Acanceh</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Akil</w:t>
      </w:r>
      <w:proofErr w:type="spellEnd"/>
      <w:r w:rsidRPr="00B20FF4">
        <w:rPr>
          <w:rFonts w:ascii="Arial" w:eastAsia="Times New Roman" w:hAnsi="Arial" w:cs="Times New Roman"/>
          <w:b/>
          <w:sz w:val="20"/>
          <w:szCs w:val="20"/>
          <w:lang w:val="es-ES" w:eastAsia="es-ES"/>
        </w:rPr>
        <w:t xml:space="preserve">, Baca, </w:t>
      </w:r>
      <w:proofErr w:type="spellStart"/>
      <w:r w:rsidRPr="00B20FF4">
        <w:rPr>
          <w:rFonts w:ascii="Arial" w:eastAsia="Times New Roman" w:hAnsi="Arial" w:cs="Times New Roman"/>
          <w:b/>
          <w:sz w:val="20"/>
          <w:szCs w:val="20"/>
          <w:lang w:val="es-ES" w:eastAsia="es-ES"/>
        </w:rPr>
        <w:t>Bokobá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Buctzotz</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Cacalchén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Calotmul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Cansahcab</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Cantamayec</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Celestún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Cenotillo</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Conkal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Cuncunul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Cuzamá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Chacsinkín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Chankom</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Chapab</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Chemax</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Chicxulub</w:t>
      </w:r>
      <w:proofErr w:type="spellEnd"/>
      <w:r w:rsidRPr="00B20FF4">
        <w:rPr>
          <w:rFonts w:ascii="Arial" w:eastAsia="Times New Roman" w:hAnsi="Arial" w:cs="Times New Roman"/>
          <w:b/>
          <w:sz w:val="20"/>
          <w:szCs w:val="20"/>
          <w:lang w:val="es-ES" w:eastAsia="es-ES"/>
        </w:rPr>
        <w:t xml:space="preserve"> Pueblo,  </w:t>
      </w:r>
      <w:proofErr w:type="spellStart"/>
      <w:r w:rsidRPr="00B20FF4">
        <w:rPr>
          <w:rFonts w:ascii="Arial" w:eastAsia="Times New Roman" w:hAnsi="Arial" w:cs="Times New Roman"/>
          <w:b/>
          <w:sz w:val="20"/>
          <w:szCs w:val="20"/>
          <w:lang w:val="es-ES" w:eastAsia="es-ES"/>
        </w:rPr>
        <w:t>Chichimilá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Chikindzonot</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Chocholá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Chumayel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Dzan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Dzemul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Dzidzantún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Dzilam</w:t>
      </w:r>
      <w:proofErr w:type="spellEnd"/>
      <w:r w:rsidRPr="00B20FF4">
        <w:rPr>
          <w:rFonts w:ascii="Arial" w:eastAsia="Times New Roman" w:hAnsi="Arial" w:cs="Times New Roman"/>
          <w:b/>
          <w:sz w:val="20"/>
          <w:szCs w:val="20"/>
          <w:lang w:val="es-ES" w:eastAsia="es-ES"/>
        </w:rPr>
        <w:t xml:space="preserve"> de Bravo, </w:t>
      </w:r>
      <w:proofErr w:type="spellStart"/>
      <w:r w:rsidRPr="00B20FF4">
        <w:rPr>
          <w:rFonts w:ascii="Arial" w:eastAsia="Times New Roman" w:hAnsi="Arial" w:cs="Times New Roman"/>
          <w:b/>
          <w:sz w:val="20"/>
          <w:szCs w:val="20"/>
          <w:lang w:val="es-ES" w:eastAsia="es-ES"/>
        </w:rPr>
        <w:t>Dzilam</w:t>
      </w:r>
      <w:proofErr w:type="spellEnd"/>
      <w:r w:rsidRPr="00B20FF4">
        <w:rPr>
          <w:rFonts w:ascii="Arial" w:eastAsia="Times New Roman" w:hAnsi="Arial" w:cs="Times New Roman"/>
          <w:b/>
          <w:sz w:val="20"/>
          <w:szCs w:val="20"/>
          <w:lang w:val="es-ES" w:eastAsia="es-ES"/>
        </w:rPr>
        <w:t xml:space="preserve"> González, </w:t>
      </w:r>
      <w:proofErr w:type="spellStart"/>
      <w:r w:rsidRPr="00B20FF4">
        <w:rPr>
          <w:rFonts w:ascii="Arial" w:eastAsia="Times New Roman" w:hAnsi="Arial" w:cs="Times New Roman"/>
          <w:b/>
          <w:sz w:val="20"/>
          <w:szCs w:val="20"/>
          <w:lang w:val="es-ES" w:eastAsia="es-ES"/>
        </w:rPr>
        <w:t>Dzitás</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Dzoncauich</w:t>
      </w:r>
      <w:proofErr w:type="spellEnd"/>
      <w:r w:rsidRPr="00B20FF4">
        <w:rPr>
          <w:rFonts w:ascii="Arial" w:eastAsia="Times New Roman" w:hAnsi="Arial" w:cs="Times New Roman"/>
          <w:b/>
          <w:sz w:val="20"/>
          <w:szCs w:val="20"/>
          <w:lang w:val="es-ES" w:eastAsia="es-ES"/>
        </w:rPr>
        <w:t xml:space="preserve">, Espita, </w:t>
      </w:r>
      <w:proofErr w:type="spellStart"/>
      <w:r w:rsidRPr="00B20FF4">
        <w:rPr>
          <w:rFonts w:ascii="Arial" w:eastAsia="Times New Roman" w:hAnsi="Arial" w:cs="Times New Roman"/>
          <w:b/>
          <w:sz w:val="20"/>
          <w:szCs w:val="20"/>
          <w:lang w:val="es-ES" w:eastAsia="es-ES"/>
        </w:rPr>
        <w:t>Halachó</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Hocabá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Hoctún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Homún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Huhí</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Hunucmá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Ixil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Izamal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Kanasín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Kantunil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Kaua</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Kinchil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Kopomá</w:t>
      </w:r>
      <w:proofErr w:type="spellEnd"/>
      <w:r w:rsidRPr="00B20FF4">
        <w:rPr>
          <w:rFonts w:ascii="Arial" w:eastAsia="Times New Roman" w:hAnsi="Arial" w:cs="Times New Roman"/>
          <w:b/>
          <w:sz w:val="20"/>
          <w:szCs w:val="20"/>
          <w:lang w:val="es-ES" w:eastAsia="es-ES"/>
        </w:rPr>
        <w:t xml:space="preserve">, Mama, Maní, </w:t>
      </w:r>
      <w:proofErr w:type="spellStart"/>
      <w:r w:rsidRPr="00B20FF4">
        <w:rPr>
          <w:rFonts w:ascii="Arial" w:eastAsia="Times New Roman" w:hAnsi="Arial" w:cs="Times New Roman"/>
          <w:b/>
          <w:sz w:val="20"/>
          <w:szCs w:val="20"/>
          <w:lang w:val="es-ES" w:eastAsia="es-ES"/>
        </w:rPr>
        <w:t>Maxcanú</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Mayapán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Mocochá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Motul</w:t>
      </w:r>
      <w:proofErr w:type="spellEnd"/>
      <w:r w:rsidRPr="00B20FF4">
        <w:rPr>
          <w:rFonts w:ascii="Arial" w:eastAsia="Times New Roman" w:hAnsi="Arial" w:cs="Times New Roman"/>
          <w:b/>
          <w:sz w:val="20"/>
          <w:szCs w:val="20"/>
          <w:lang w:val="es-ES" w:eastAsia="es-ES"/>
        </w:rPr>
        <w:t xml:space="preserve">,  Muna, </w:t>
      </w:r>
      <w:proofErr w:type="spellStart"/>
      <w:r w:rsidRPr="00B20FF4">
        <w:rPr>
          <w:rFonts w:ascii="Arial" w:eastAsia="Times New Roman" w:hAnsi="Arial" w:cs="Times New Roman"/>
          <w:b/>
          <w:sz w:val="20"/>
          <w:szCs w:val="20"/>
          <w:lang w:val="es-ES" w:eastAsia="es-ES"/>
        </w:rPr>
        <w:t>Muxupip</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Opichén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Oxkutzcab</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Panabá</w:t>
      </w:r>
      <w:proofErr w:type="spellEnd"/>
      <w:r w:rsidRPr="00B20FF4">
        <w:rPr>
          <w:rFonts w:ascii="Arial" w:eastAsia="Times New Roman" w:hAnsi="Arial" w:cs="Times New Roman"/>
          <w:b/>
          <w:sz w:val="20"/>
          <w:szCs w:val="20"/>
          <w:lang w:val="es-ES" w:eastAsia="es-ES"/>
        </w:rPr>
        <w:t xml:space="preserve">, Peto, Progreso, Quintana Roo,  Río Lagartos, </w:t>
      </w:r>
      <w:proofErr w:type="spellStart"/>
      <w:r w:rsidRPr="00B20FF4">
        <w:rPr>
          <w:rFonts w:ascii="Arial" w:eastAsia="Times New Roman" w:hAnsi="Arial" w:cs="Times New Roman"/>
          <w:b/>
          <w:sz w:val="20"/>
          <w:szCs w:val="20"/>
          <w:lang w:val="es-ES" w:eastAsia="es-ES"/>
        </w:rPr>
        <w:t>Sacalum</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Samahil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Sanahcat</w:t>
      </w:r>
      <w:proofErr w:type="spellEnd"/>
      <w:r w:rsidRPr="00B20FF4">
        <w:rPr>
          <w:rFonts w:ascii="Arial" w:eastAsia="Times New Roman" w:hAnsi="Arial" w:cs="Times New Roman"/>
          <w:b/>
          <w:sz w:val="20"/>
          <w:szCs w:val="20"/>
          <w:lang w:val="es-ES" w:eastAsia="es-ES"/>
        </w:rPr>
        <w:t xml:space="preserve">, San Felipe, Santa Elena, </w:t>
      </w:r>
      <w:proofErr w:type="spellStart"/>
      <w:r w:rsidRPr="00B20FF4">
        <w:rPr>
          <w:rFonts w:ascii="Arial" w:eastAsia="Times New Roman" w:hAnsi="Arial" w:cs="Times New Roman"/>
          <w:b/>
          <w:sz w:val="20"/>
          <w:szCs w:val="20"/>
          <w:lang w:val="es-ES" w:eastAsia="es-ES"/>
        </w:rPr>
        <w:t>Seyé</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Sinanché</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Sotuta</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Sucilá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Sudzal</w:t>
      </w:r>
      <w:proofErr w:type="spellEnd"/>
      <w:r w:rsidRPr="00B20FF4">
        <w:rPr>
          <w:rFonts w:ascii="Arial" w:eastAsia="Times New Roman" w:hAnsi="Arial" w:cs="Times New Roman"/>
          <w:b/>
          <w:sz w:val="20"/>
          <w:szCs w:val="20"/>
          <w:lang w:val="es-ES" w:eastAsia="es-ES"/>
        </w:rPr>
        <w:t xml:space="preserve">, Suma de Hidalgo, </w:t>
      </w:r>
      <w:proofErr w:type="spellStart"/>
      <w:r w:rsidRPr="00B20FF4">
        <w:rPr>
          <w:rFonts w:ascii="Arial" w:eastAsia="Times New Roman" w:hAnsi="Arial" w:cs="Times New Roman"/>
          <w:b/>
          <w:sz w:val="20"/>
          <w:szCs w:val="20"/>
          <w:lang w:val="es-ES" w:eastAsia="es-ES"/>
        </w:rPr>
        <w:t>Tahdziú</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Tahmek</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Teabo</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Tecoh</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Tekal</w:t>
      </w:r>
      <w:proofErr w:type="spellEnd"/>
      <w:r w:rsidRPr="00B20FF4">
        <w:rPr>
          <w:rFonts w:ascii="Arial" w:eastAsia="Times New Roman" w:hAnsi="Arial" w:cs="Times New Roman"/>
          <w:b/>
          <w:sz w:val="20"/>
          <w:szCs w:val="20"/>
          <w:lang w:val="es-ES" w:eastAsia="es-ES"/>
        </w:rPr>
        <w:t xml:space="preserve"> de Venegas, </w:t>
      </w:r>
      <w:proofErr w:type="spellStart"/>
      <w:r w:rsidRPr="00B20FF4">
        <w:rPr>
          <w:rFonts w:ascii="Arial" w:eastAsia="Times New Roman" w:hAnsi="Arial" w:cs="Times New Roman"/>
          <w:b/>
          <w:sz w:val="20"/>
          <w:szCs w:val="20"/>
          <w:lang w:val="es-ES" w:eastAsia="es-ES"/>
        </w:rPr>
        <w:t>Tekantó</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Tekax</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Tekit</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Tekom</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Telchac</w:t>
      </w:r>
      <w:proofErr w:type="spellEnd"/>
      <w:r w:rsidRPr="00B20FF4">
        <w:rPr>
          <w:rFonts w:ascii="Arial" w:eastAsia="Times New Roman" w:hAnsi="Arial" w:cs="Times New Roman"/>
          <w:b/>
          <w:sz w:val="20"/>
          <w:szCs w:val="20"/>
          <w:lang w:val="es-ES" w:eastAsia="es-ES"/>
        </w:rPr>
        <w:t xml:space="preserve"> Puerto,  </w:t>
      </w:r>
      <w:proofErr w:type="spellStart"/>
      <w:r w:rsidRPr="00B20FF4">
        <w:rPr>
          <w:rFonts w:ascii="Arial" w:eastAsia="Times New Roman" w:hAnsi="Arial" w:cs="Times New Roman"/>
          <w:b/>
          <w:sz w:val="20"/>
          <w:szCs w:val="20"/>
          <w:lang w:val="es-ES" w:eastAsia="es-ES"/>
        </w:rPr>
        <w:t>Telchac</w:t>
      </w:r>
      <w:proofErr w:type="spellEnd"/>
      <w:r w:rsidRPr="00B20FF4">
        <w:rPr>
          <w:rFonts w:ascii="Arial" w:eastAsia="Times New Roman" w:hAnsi="Arial" w:cs="Times New Roman"/>
          <w:b/>
          <w:sz w:val="20"/>
          <w:szCs w:val="20"/>
          <w:lang w:val="es-ES" w:eastAsia="es-ES"/>
        </w:rPr>
        <w:t xml:space="preserve"> Pueblo, </w:t>
      </w:r>
      <w:proofErr w:type="spellStart"/>
      <w:r w:rsidRPr="00B20FF4">
        <w:rPr>
          <w:rFonts w:ascii="Arial" w:eastAsia="Times New Roman" w:hAnsi="Arial" w:cs="Times New Roman"/>
          <w:b/>
          <w:sz w:val="20"/>
          <w:szCs w:val="20"/>
          <w:lang w:val="es-ES" w:eastAsia="es-ES"/>
        </w:rPr>
        <w:t>Temax</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Temozón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Tepakán</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Tetiz</w:t>
      </w:r>
      <w:proofErr w:type="spellEnd"/>
      <w:r w:rsidRPr="00B20FF4">
        <w:rPr>
          <w:rFonts w:ascii="Arial" w:eastAsia="Times New Roman" w:hAnsi="Arial" w:cs="Times New Roman"/>
          <w:b/>
          <w:sz w:val="20"/>
          <w:szCs w:val="20"/>
          <w:lang w:val="es-ES" w:eastAsia="es-ES"/>
        </w:rPr>
        <w:t xml:space="preserve">, Teya, </w:t>
      </w:r>
      <w:proofErr w:type="spellStart"/>
      <w:r w:rsidRPr="00B20FF4">
        <w:rPr>
          <w:rFonts w:ascii="Arial" w:eastAsia="Times New Roman" w:hAnsi="Arial" w:cs="Times New Roman"/>
          <w:b/>
          <w:sz w:val="20"/>
          <w:szCs w:val="20"/>
          <w:lang w:val="es-ES" w:eastAsia="es-ES"/>
        </w:rPr>
        <w:t>Ticul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Timucuy</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Tinum</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Tixcacalcupul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Tixkokob</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Tixmehuac</w:t>
      </w:r>
      <w:proofErr w:type="spellEnd"/>
      <w:r w:rsidRPr="00B20FF4">
        <w:rPr>
          <w:rFonts w:ascii="Arial" w:eastAsia="Times New Roman" w:hAnsi="Arial" w:cs="Times New Roman"/>
          <w:b/>
          <w:sz w:val="20"/>
          <w:szCs w:val="20"/>
          <w:lang w:val="es-ES" w:eastAsia="es-ES"/>
        </w:rPr>
        <w:t xml:space="preserve">, Tixpéual, Tizimín, </w:t>
      </w:r>
      <w:proofErr w:type="spellStart"/>
      <w:r w:rsidRPr="00B20FF4">
        <w:rPr>
          <w:rFonts w:ascii="Arial" w:eastAsia="Times New Roman" w:hAnsi="Arial" w:cs="Times New Roman"/>
          <w:b/>
          <w:sz w:val="20"/>
          <w:szCs w:val="20"/>
          <w:lang w:val="es-ES" w:eastAsia="es-ES"/>
        </w:rPr>
        <w:t>Tunkás</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Tzucacab</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Uayma</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Ucú</w:t>
      </w:r>
      <w:proofErr w:type="spellEnd"/>
      <w:r w:rsidRPr="00B20FF4">
        <w:rPr>
          <w:rFonts w:ascii="Arial" w:eastAsia="Times New Roman" w:hAnsi="Arial" w:cs="Times New Roman"/>
          <w:b/>
          <w:sz w:val="20"/>
          <w:szCs w:val="20"/>
          <w:lang w:val="es-ES" w:eastAsia="es-ES"/>
        </w:rPr>
        <w:t xml:space="preserve">, Umán, Valladolid, </w:t>
      </w:r>
      <w:proofErr w:type="spellStart"/>
      <w:r w:rsidRPr="00B20FF4">
        <w:rPr>
          <w:rFonts w:ascii="Arial" w:eastAsia="Times New Roman" w:hAnsi="Arial" w:cs="Times New Roman"/>
          <w:b/>
          <w:sz w:val="20"/>
          <w:szCs w:val="20"/>
          <w:lang w:val="es-ES" w:eastAsia="es-ES"/>
        </w:rPr>
        <w:t>Xocchel</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Yaxcabá</w:t>
      </w:r>
      <w:proofErr w:type="spellEnd"/>
      <w:r w:rsidRPr="00B20FF4">
        <w:rPr>
          <w:rFonts w:ascii="Arial" w:eastAsia="Times New Roman" w:hAnsi="Arial" w:cs="Times New Roman"/>
          <w:b/>
          <w:sz w:val="20"/>
          <w:szCs w:val="20"/>
          <w:lang w:val="es-ES" w:eastAsia="es-ES"/>
        </w:rPr>
        <w:t xml:space="preserve">, </w:t>
      </w:r>
      <w:proofErr w:type="spellStart"/>
      <w:r w:rsidRPr="00B20FF4">
        <w:rPr>
          <w:rFonts w:ascii="Arial" w:eastAsia="Times New Roman" w:hAnsi="Arial" w:cs="Times New Roman"/>
          <w:b/>
          <w:sz w:val="20"/>
          <w:szCs w:val="20"/>
          <w:lang w:val="es-ES" w:eastAsia="es-ES"/>
        </w:rPr>
        <w:t>Yaxkukul</w:t>
      </w:r>
      <w:proofErr w:type="spellEnd"/>
      <w:r w:rsidRPr="00B20FF4">
        <w:rPr>
          <w:rFonts w:ascii="Arial" w:eastAsia="Times New Roman" w:hAnsi="Arial" w:cs="Times New Roman"/>
          <w:b/>
          <w:sz w:val="20"/>
          <w:szCs w:val="20"/>
          <w:lang w:val="es-ES" w:eastAsia="es-ES"/>
        </w:rPr>
        <w:t xml:space="preserve"> y  </w:t>
      </w:r>
      <w:proofErr w:type="spellStart"/>
      <w:r w:rsidRPr="00B20FF4">
        <w:rPr>
          <w:rFonts w:ascii="Arial" w:eastAsia="Times New Roman" w:hAnsi="Arial" w:cs="Times New Roman"/>
          <w:b/>
          <w:sz w:val="20"/>
          <w:szCs w:val="20"/>
          <w:lang w:val="es-ES" w:eastAsia="es-ES"/>
        </w:rPr>
        <w:t>Yobaín</w:t>
      </w:r>
      <w:proofErr w:type="spellEnd"/>
      <w:r w:rsidRPr="00B20FF4">
        <w:rPr>
          <w:rFonts w:ascii="Arial" w:eastAsia="Times New Roman" w:hAnsi="Arial" w:cs="Times New Roman"/>
          <w:b/>
          <w:sz w:val="20"/>
          <w:szCs w:val="20"/>
          <w:lang w:val="es-ES" w:eastAsia="es-ES"/>
        </w:rPr>
        <w:t xml:space="preserve">, todos del Estado de Yucatán, para el Ejercicio Fiscal 2024.  </w:t>
      </w:r>
    </w:p>
    <w:p w:rsidR="00B20FF4" w:rsidRPr="00B20FF4" w:rsidRDefault="00B20FF4" w:rsidP="00B20FF4">
      <w:pPr>
        <w:tabs>
          <w:tab w:val="right" w:pos="8498"/>
        </w:tabs>
        <w:spacing w:after="0" w:line="240" w:lineRule="auto"/>
        <w:jc w:val="both"/>
        <w:rPr>
          <w:rFonts w:ascii="Arial" w:eastAsia="Times New Roman" w:hAnsi="Arial" w:cs="Times New Roman"/>
          <w:b/>
          <w:sz w:val="20"/>
          <w:szCs w:val="20"/>
          <w:lang w:val="es-ES" w:eastAsia="es-ES"/>
        </w:rPr>
      </w:pPr>
    </w:p>
    <w:p w:rsidR="00B20FF4" w:rsidRPr="00B20FF4" w:rsidRDefault="00B20FF4" w:rsidP="00B20FF4">
      <w:pPr>
        <w:tabs>
          <w:tab w:val="right" w:pos="8498"/>
        </w:tabs>
        <w:spacing w:after="0" w:line="240" w:lineRule="auto"/>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xml:space="preserve">Mauricio Vila </w:t>
      </w:r>
      <w:proofErr w:type="spellStart"/>
      <w:r w:rsidRPr="00B20FF4">
        <w:rPr>
          <w:rFonts w:ascii="Arial" w:eastAsia="Times New Roman" w:hAnsi="Arial" w:cs="Times New Roman"/>
          <w:sz w:val="20"/>
          <w:szCs w:val="20"/>
          <w:lang w:val="es-ES" w:eastAsia="es-ES"/>
        </w:rPr>
        <w:t>Dosal</w:t>
      </w:r>
      <w:proofErr w:type="spellEnd"/>
      <w:r w:rsidRPr="00B20FF4">
        <w:rPr>
          <w:rFonts w:ascii="Arial" w:eastAsia="Times New Roman" w:hAnsi="Arial" w:cs="Times New Roman"/>
          <w:sz w:val="20"/>
          <w:szCs w:val="20"/>
          <w:lang w:val="es-ES" w:eastAsia="es-ES"/>
        </w:rPr>
        <w:t>,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B20FF4" w:rsidRPr="00B20FF4" w:rsidRDefault="00B20FF4" w:rsidP="00B20FF4">
      <w:pPr>
        <w:tabs>
          <w:tab w:val="right" w:pos="8498"/>
        </w:tabs>
        <w:spacing w:after="0" w:line="240" w:lineRule="auto"/>
        <w:jc w:val="both"/>
        <w:rPr>
          <w:rFonts w:ascii="Arial" w:eastAsia="Times New Roman" w:hAnsi="Arial" w:cs="Times New Roman"/>
          <w:b/>
          <w:sz w:val="20"/>
          <w:szCs w:val="20"/>
          <w:lang w:val="es-ES" w:eastAsia="es-ES"/>
        </w:rPr>
      </w:pPr>
    </w:p>
    <w:p w:rsidR="00B20FF4" w:rsidRPr="00B20FF4" w:rsidRDefault="00B20FF4" w:rsidP="00B20FF4">
      <w:pPr>
        <w:tabs>
          <w:tab w:val="right" w:pos="8498"/>
        </w:tabs>
        <w:spacing w:after="0" w:line="240" w:lineRule="auto"/>
        <w:jc w:val="both"/>
        <w:rPr>
          <w:rFonts w:ascii="Arial" w:eastAsia="Times New Roman" w:hAnsi="Arial" w:cs="Times New Roman"/>
          <w:b/>
          <w:sz w:val="20"/>
          <w:szCs w:val="20"/>
          <w:lang w:val="es-ES" w:eastAsia="es-ES"/>
        </w:rPr>
      </w:pPr>
      <w:r w:rsidRPr="00B20FF4">
        <w:rPr>
          <w:rFonts w:ascii="Arial" w:eastAsia="Times New Roman" w:hAnsi="Arial" w:cs="Times New Roman"/>
          <w:b/>
          <w:sz w:val="20"/>
          <w:szCs w:val="20"/>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rsidR="00B20FF4" w:rsidRPr="00B20FF4" w:rsidRDefault="00B20FF4" w:rsidP="00B20FF4">
      <w:pPr>
        <w:widowControl w:val="0"/>
        <w:tabs>
          <w:tab w:val="left" w:pos="8280"/>
          <w:tab w:val="left" w:pos="9310"/>
        </w:tabs>
        <w:autoSpaceDE w:val="0"/>
        <w:autoSpaceDN w:val="0"/>
        <w:adjustRightInd w:val="0"/>
        <w:spacing w:after="0" w:line="240" w:lineRule="auto"/>
        <w:ind w:right="-51"/>
        <w:jc w:val="both"/>
        <w:rPr>
          <w:rFonts w:ascii="Arial" w:eastAsia="Arial" w:hAnsi="Arial" w:cs="Times New Roman"/>
          <w:b/>
          <w:sz w:val="20"/>
          <w:szCs w:val="20"/>
          <w:lang w:val="es-ES" w:eastAsia="es-ES" w:bidi="es-ES"/>
        </w:rPr>
      </w:pPr>
    </w:p>
    <w:p w:rsidR="00B20FF4" w:rsidRPr="00B20FF4" w:rsidRDefault="00B20FF4" w:rsidP="00B20FF4">
      <w:pPr>
        <w:widowControl w:val="0"/>
        <w:tabs>
          <w:tab w:val="left" w:pos="8280"/>
          <w:tab w:val="left" w:pos="9310"/>
        </w:tabs>
        <w:autoSpaceDE w:val="0"/>
        <w:autoSpaceDN w:val="0"/>
        <w:adjustRightInd w:val="0"/>
        <w:spacing w:after="0" w:line="240" w:lineRule="auto"/>
        <w:ind w:right="-51"/>
        <w:jc w:val="center"/>
        <w:rPr>
          <w:rFonts w:ascii="Arial" w:eastAsia="Arial" w:hAnsi="Arial" w:cs="Times New Roman"/>
          <w:b/>
          <w:sz w:val="20"/>
          <w:szCs w:val="20"/>
          <w:lang w:val="es-ES" w:eastAsia="es-ES" w:bidi="es-ES"/>
        </w:rPr>
      </w:pPr>
    </w:p>
    <w:p w:rsidR="00B20FF4" w:rsidRPr="00B20FF4" w:rsidRDefault="00B20FF4" w:rsidP="00B20FF4">
      <w:pPr>
        <w:tabs>
          <w:tab w:val="left" w:pos="8222"/>
        </w:tabs>
        <w:suppressAutoHyphens/>
        <w:spacing w:after="0" w:line="360" w:lineRule="auto"/>
        <w:ind w:right="51"/>
        <w:jc w:val="center"/>
        <w:rPr>
          <w:rFonts w:ascii="Arial" w:eastAsia="Times New Roman" w:hAnsi="Arial" w:cs="Times New Roman"/>
          <w:b/>
          <w:color w:val="000000"/>
          <w:sz w:val="20"/>
          <w:szCs w:val="20"/>
          <w:lang w:val="pt-BR" w:eastAsia="ar-SA"/>
        </w:rPr>
      </w:pPr>
      <w:r w:rsidRPr="00B20FF4">
        <w:rPr>
          <w:rFonts w:ascii="Arial" w:eastAsia="Times New Roman" w:hAnsi="Arial" w:cs="Times New Roman"/>
          <w:b/>
          <w:color w:val="000000"/>
          <w:sz w:val="20"/>
          <w:szCs w:val="20"/>
          <w:lang w:val="pt-BR" w:eastAsia="ar-SA"/>
        </w:rPr>
        <w:t>E X P O S I C I Ó N   D E   M O T I V O S</w:t>
      </w:r>
    </w:p>
    <w:p w:rsidR="00B20FF4" w:rsidRPr="00B20FF4" w:rsidRDefault="00B20FF4" w:rsidP="00B20FF4">
      <w:pPr>
        <w:spacing w:after="0" w:line="360" w:lineRule="auto"/>
        <w:ind w:firstLine="709"/>
        <w:jc w:val="both"/>
        <w:rPr>
          <w:rFonts w:ascii="Arial" w:eastAsia="Times New Roman" w:hAnsi="Arial" w:cs="Times New Roman"/>
          <w:sz w:val="20"/>
          <w:szCs w:val="20"/>
          <w:lang w:val="pt-BR" w:eastAsia="es-ES"/>
        </w:rPr>
      </w:pPr>
    </w:p>
    <w:p w:rsidR="00B20FF4" w:rsidRPr="00B20FF4" w:rsidRDefault="00B20FF4" w:rsidP="00B20FF4">
      <w:pPr>
        <w:spacing w:after="0" w:line="360" w:lineRule="auto"/>
        <w:jc w:val="both"/>
        <w:rPr>
          <w:rFonts w:ascii="Arial" w:eastAsia="Times New Roman" w:hAnsi="Arial" w:cs="Times New Roman"/>
          <w:iCs/>
          <w:sz w:val="20"/>
          <w:szCs w:val="20"/>
          <w:lang w:val="es-ES" w:eastAsia="es-ES"/>
        </w:rPr>
      </w:pPr>
      <w:r w:rsidRPr="00B20FF4">
        <w:rPr>
          <w:rFonts w:ascii="Arial" w:eastAsia="Times New Roman" w:hAnsi="Arial" w:cs="Times New Roman"/>
          <w:b/>
          <w:iCs/>
          <w:sz w:val="20"/>
          <w:szCs w:val="20"/>
          <w:lang w:val="es-ES" w:eastAsia="es-ES"/>
        </w:rPr>
        <w:t>PRIMERA.</w:t>
      </w:r>
      <w:r w:rsidRPr="00B20FF4">
        <w:rPr>
          <w:rFonts w:ascii="Arial" w:eastAsia="Times New Roman" w:hAnsi="Arial" w:cs="Times New Roman"/>
          <w:iCs/>
          <w:sz w:val="20"/>
          <w:szCs w:val="20"/>
          <w:lang w:val="es-ES" w:eastAsia="es-ES"/>
        </w:rPr>
        <w:t xml:space="preserve"> De la revisión y análisis de las iniciativas presentadas por las autoridades municipales, quienes integramos esta comisión permanente, apreciamos que los ayuntamientos de los municipios antes señalados</w:t>
      </w:r>
      <w:r w:rsidRPr="00B20FF4">
        <w:rPr>
          <w:rFonts w:ascii="Arial" w:eastAsia="Times New Roman" w:hAnsi="Arial" w:cs="Times New Roman"/>
          <w:sz w:val="20"/>
          <w:szCs w:val="20"/>
          <w:lang w:val="es-ES" w:eastAsia="es-ES"/>
        </w:rPr>
        <w:t xml:space="preserve">, </w:t>
      </w:r>
      <w:r w:rsidRPr="00B20FF4">
        <w:rPr>
          <w:rFonts w:ascii="Arial" w:eastAsia="Times New Roman" w:hAnsi="Arial" w:cs="Times New Roman"/>
          <w:iCs/>
          <w:sz w:val="20"/>
          <w:szCs w:val="20"/>
          <w:lang w:val="es-ES" w:eastAsia="es-ES"/>
        </w:rPr>
        <w:t>en ejercicio de la potestad tributaria que les confiere la ley, han presentado en tiempo y forma sus respectivas iniciativas de Leyes de Ingresos para el Ejercicio Fiscal 2024, y dado el principio jurídico “</w:t>
      </w:r>
      <w:proofErr w:type="spellStart"/>
      <w:r w:rsidRPr="00B20FF4">
        <w:rPr>
          <w:rFonts w:ascii="Arial" w:eastAsia="Times New Roman" w:hAnsi="Arial" w:cs="Times New Roman"/>
          <w:iCs/>
          <w:sz w:val="20"/>
          <w:szCs w:val="20"/>
          <w:lang w:val="es-ES" w:eastAsia="es-ES"/>
        </w:rPr>
        <w:t>nullum</w:t>
      </w:r>
      <w:proofErr w:type="spellEnd"/>
      <w:r w:rsidRPr="00B20FF4">
        <w:rPr>
          <w:rFonts w:ascii="Arial" w:eastAsia="Times New Roman" w:hAnsi="Arial" w:cs="Times New Roman"/>
          <w:iCs/>
          <w:sz w:val="20"/>
          <w:szCs w:val="20"/>
          <w:lang w:val="es-ES" w:eastAsia="es-ES"/>
        </w:rPr>
        <w:t xml:space="preserve"> </w:t>
      </w:r>
      <w:proofErr w:type="spellStart"/>
      <w:r w:rsidRPr="00B20FF4">
        <w:rPr>
          <w:rFonts w:ascii="Arial" w:eastAsia="Times New Roman" w:hAnsi="Arial" w:cs="Times New Roman"/>
          <w:iCs/>
          <w:sz w:val="20"/>
          <w:szCs w:val="20"/>
          <w:lang w:val="es-ES" w:eastAsia="es-ES"/>
        </w:rPr>
        <w:t>tributum</w:t>
      </w:r>
      <w:proofErr w:type="spellEnd"/>
      <w:r w:rsidRPr="00B20FF4">
        <w:rPr>
          <w:rFonts w:ascii="Arial" w:eastAsia="Times New Roman" w:hAnsi="Arial" w:cs="Times New Roman"/>
          <w:iCs/>
          <w:sz w:val="20"/>
          <w:szCs w:val="20"/>
          <w:lang w:val="es-ES" w:eastAsia="es-ES"/>
        </w:rPr>
        <w:t xml:space="preserve"> sine </w:t>
      </w:r>
      <w:proofErr w:type="spellStart"/>
      <w:r w:rsidRPr="00B20FF4">
        <w:rPr>
          <w:rFonts w:ascii="Arial" w:eastAsia="Times New Roman" w:hAnsi="Arial" w:cs="Times New Roman"/>
          <w:iCs/>
          <w:sz w:val="20"/>
          <w:szCs w:val="20"/>
          <w:lang w:val="es-ES" w:eastAsia="es-ES"/>
        </w:rPr>
        <w:t>lege</w:t>
      </w:r>
      <w:proofErr w:type="spellEnd"/>
      <w:r w:rsidRPr="00B20FF4">
        <w:rPr>
          <w:rFonts w:ascii="Arial" w:eastAsia="Times New Roman" w:hAnsi="Arial" w:cs="Times New Roman"/>
          <w:iCs/>
          <w:sz w:val="20"/>
          <w:szCs w:val="20"/>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rsidR="00B20FF4" w:rsidRPr="00B20FF4" w:rsidRDefault="00B20FF4" w:rsidP="00B20FF4">
      <w:pPr>
        <w:spacing w:after="0" w:line="360" w:lineRule="auto"/>
        <w:ind w:firstLine="540"/>
        <w:jc w:val="both"/>
        <w:rPr>
          <w:rFonts w:ascii="Arial" w:eastAsia="Times New Roman" w:hAnsi="Arial" w:cs="Times New Roman"/>
          <w:iCs/>
          <w:sz w:val="20"/>
          <w:szCs w:val="20"/>
          <w:lang w:val="es-ES" w:eastAsia="es-ES"/>
        </w:rPr>
      </w:pPr>
    </w:p>
    <w:p w:rsidR="00B20FF4" w:rsidRPr="00B20FF4" w:rsidRDefault="00B20FF4" w:rsidP="00B20FF4">
      <w:pPr>
        <w:spacing w:after="0" w:line="360" w:lineRule="auto"/>
        <w:jc w:val="both"/>
        <w:rPr>
          <w:rFonts w:ascii="Arial" w:eastAsia="Times New Roman" w:hAnsi="Arial" w:cs="Times New Roman"/>
          <w:iCs/>
          <w:sz w:val="20"/>
          <w:szCs w:val="20"/>
          <w:lang w:val="es-ES" w:eastAsia="es-ES"/>
        </w:rPr>
      </w:pPr>
      <w:r w:rsidRPr="00B20FF4">
        <w:rPr>
          <w:rFonts w:ascii="Arial" w:eastAsia="Times New Roman" w:hAnsi="Arial" w:cs="Times New Roman"/>
          <w:b/>
          <w:iCs/>
          <w:sz w:val="20"/>
          <w:szCs w:val="20"/>
          <w:lang w:val="es-ES" w:eastAsia="es-ES"/>
        </w:rPr>
        <w:t>SEGUNDA.</w:t>
      </w:r>
      <w:r w:rsidRPr="00B20FF4">
        <w:rPr>
          <w:rFonts w:ascii="Arial" w:eastAsia="Times New Roman" w:hAnsi="Arial" w:cs="Times New Roman"/>
          <w:iCs/>
          <w:sz w:val="20"/>
          <w:szCs w:val="20"/>
          <w:lang w:val="es-ES" w:eastAsia="es-ES"/>
        </w:rPr>
        <w:t xml:space="preserve">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w:t>
      </w:r>
      <w:r w:rsidRPr="00B20FF4">
        <w:rPr>
          <w:rFonts w:ascii="Arial" w:eastAsia="Times New Roman" w:hAnsi="Arial" w:cs="Times New Roman"/>
          <w:iCs/>
          <w:sz w:val="20"/>
          <w:szCs w:val="20"/>
          <w:lang w:val="es-ES" w:eastAsia="es-ES"/>
        </w:rPr>
        <w:lastRenderedPageBreak/>
        <w:t>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rsidR="00B20FF4" w:rsidRPr="00B20FF4" w:rsidRDefault="00B20FF4" w:rsidP="00A93EEB">
      <w:pPr>
        <w:spacing w:after="0" w:line="240" w:lineRule="auto"/>
        <w:ind w:firstLine="709"/>
        <w:jc w:val="both"/>
        <w:rPr>
          <w:rFonts w:ascii="Arial" w:eastAsia="Times New Roman" w:hAnsi="Arial" w:cs="Times New Roman"/>
          <w:iCs/>
          <w:sz w:val="20"/>
          <w:szCs w:val="20"/>
          <w:lang w:val="es-ES" w:eastAsia="es-ES"/>
        </w:rPr>
      </w:pPr>
    </w:p>
    <w:p w:rsidR="00B20FF4" w:rsidRPr="00B20FF4" w:rsidRDefault="00B20FF4" w:rsidP="00B20FF4">
      <w:pPr>
        <w:spacing w:after="0" w:line="360" w:lineRule="auto"/>
        <w:ind w:firstLine="709"/>
        <w:jc w:val="both"/>
        <w:rPr>
          <w:rFonts w:ascii="Arial" w:eastAsia="Times New Roman" w:hAnsi="Arial" w:cs="Times New Roman"/>
          <w:iCs/>
          <w:sz w:val="20"/>
          <w:szCs w:val="20"/>
          <w:lang w:val="es-ES" w:eastAsia="es-ES"/>
        </w:rPr>
      </w:pPr>
      <w:r w:rsidRPr="00B20FF4">
        <w:rPr>
          <w:rFonts w:ascii="Arial" w:eastAsia="Times New Roman" w:hAnsi="Arial" w:cs="Times New Roman"/>
          <w:iCs/>
          <w:sz w:val="20"/>
          <w:szCs w:val="20"/>
          <w:lang w:val="es-ES"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rsidR="00B20FF4" w:rsidRPr="00B20FF4" w:rsidRDefault="00B20FF4" w:rsidP="00A93EEB">
      <w:pPr>
        <w:spacing w:after="0" w:line="240" w:lineRule="auto"/>
        <w:ind w:firstLine="540"/>
        <w:jc w:val="both"/>
        <w:rPr>
          <w:rFonts w:ascii="Arial" w:eastAsia="Times New Roman" w:hAnsi="Arial" w:cs="Times New Roman"/>
          <w:iCs/>
          <w:sz w:val="20"/>
          <w:szCs w:val="20"/>
          <w:lang w:val="es-ES" w:eastAsia="es-ES"/>
        </w:rPr>
      </w:pPr>
    </w:p>
    <w:p w:rsidR="00B20FF4" w:rsidRPr="00B20FF4" w:rsidRDefault="00B20FF4" w:rsidP="00B20FF4">
      <w:pPr>
        <w:spacing w:after="0" w:line="360" w:lineRule="auto"/>
        <w:ind w:firstLine="709"/>
        <w:jc w:val="both"/>
        <w:rPr>
          <w:rFonts w:ascii="Arial" w:eastAsia="Times New Roman" w:hAnsi="Arial" w:cs="Times New Roman"/>
          <w:iCs/>
          <w:sz w:val="20"/>
          <w:szCs w:val="20"/>
          <w:lang w:val="es-ES" w:eastAsia="es-ES"/>
        </w:rPr>
      </w:pPr>
      <w:r w:rsidRPr="00B20FF4">
        <w:rPr>
          <w:rFonts w:ascii="Arial" w:eastAsia="Times New Roman" w:hAnsi="Arial" w:cs="Times New Roman"/>
          <w:iCs/>
          <w:sz w:val="20"/>
          <w:szCs w:val="20"/>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rsidR="00B20FF4" w:rsidRPr="00B20FF4" w:rsidRDefault="00B20FF4" w:rsidP="00B20FF4">
      <w:pPr>
        <w:spacing w:after="0" w:line="240" w:lineRule="auto"/>
        <w:jc w:val="both"/>
        <w:rPr>
          <w:rFonts w:ascii="Arial" w:eastAsia="Times New Roman" w:hAnsi="Arial" w:cs="Times New Roman"/>
          <w:b/>
          <w:i/>
          <w:iCs/>
          <w:sz w:val="20"/>
          <w:szCs w:val="20"/>
          <w:lang w:val="es-ES" w:eastAsia="es-ES"/>
        </w:rPr>
      </w:pPr>
    </w:p>
    <w:p w:rsidR="00B20FF4" w:rsidRPr="00B20FF4" w:rsidRDefault="00B20FF4" w:rsidP="00B20FF4">
      <w:pPr>
        <w:spacing w:after="0" w:line="240" w:lineRule="auto"/>
        <w:jc w:val="both"/>
        <w:rPr>
          <w:rFonts w:ascii="Arial" w:eastAsia="Times New Roman" w:hAnsi="Arial" w:cs="Times New Roman"/>
          <w:b/>
          <w:i/>
          <w:iCs/>
          <w:sz w:val="20"/>
          <w:szCs w:val="20"/>
          <w:lang w:val="es-ES" w:eastAsia="es-ES"/>
        </w:rPr>
      </w:pPr>
      <w:r w:rsidRPr="00B20FF4">
        <w:rPr>
          <w:rFonts w:ascii="Arial" w:eastAsia="Times New Roman" w:hAnsi="Arial" w:cs="Times New Roman"/>
          <w:b/>
          <w:i/>
          <w:iCs/>
          <w:sz w:val="20"/>
          <w:szCs w:val="20"/>
          <w:lang w:val="es-ES" w:eastAsia="es-ES"/>
        </w:rPr>
        <w:tab/>
      </w:r>
      <w:r w:rsidRPr="00B20FF4">
        <w:rPr>
          <w:rFonts w:ascii="Arial" w:eastAsia="Times New Roman" w:hAnsi="Arial" w:cs="Times New Roman"/>
          <w:i/>
          <w:iCs/>
          <w:sz w:val="20"/>
          <w:szCs w:val="20"/>
          <w:lang w:val="es-ES" w:eastAsia="es-ES"/>
        </w:rPr>
        <w:t>Respecto a la Autonomía Financiera Municipal</w:t>
      </w:r>
      <w:r w:rsidRPr="00B20FF4">
        <w:rPr>
          <w:rFonts w:ascii="Arial" w:eastAsia="Times New Roman" w:hAnsi="Arial" w:cs="Times New Roman"/>
          <w:b/>
          <w:i/>
          <w:iCs/>
          <w:sz w:val="20"/>
          <w:szCs w:val="20"/>
          <w:lang w:val="es-ES" w:eastAsia="es-ES"/>
        </w:rPr>
        <w:t xml:space="preserve"> </w:t>
      </w: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r w:rsidRPr="00B20FF4">
        <w:rPr>
          <w:rFonts w:ascii="Arial" w:eastAsia="Times New Roman" w:hAnsi="Arial" w:cs="Times New Roman"/>
          <w:i/>
          <w:sz w:val="20"/>
          <w:szCs w:val="20"/>
          <w:lang w:val="es-ES"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r w:rsidRPr="00B20FF4">
        <w:rPr>
          <w:rFonts w:ascii="Arial" w:eastAsia="Times New Roman" w:hAnsi="Arial" w:cs="Times New Roman"/>
          <w:i/>
          <w:sz w:val="20"/>
          <w:szCs w:val="20"/>
          <w:lang w:val="es-ES" w:eastAsia="es-ES"/>
        </w:rPr>
        <w:t xml:space="preserve">“Los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w:t>
      </w:r>
      <w:proofErr w:type="gramStart"/>
      <w:r w:rsidRPr="00B20FF4">
        <w:rPr>
          <w:rFonts w:ascii="Arial" w:eastAsia="Times New Roman" w:hAnsi="Arial" w:cs="Times New Roman"/>
          <w:i/>
          <w:sz w:val="20"/>
          <w:szCs w:val="20"/>
          <w:lang w:val="es-ES" w:eastAsia="es-ES"/>
        </w:rPr>
        <w:t>que  “</w:t>
      </w:r>
      <w:proofErr w:type="gramEnd"/>
      <w:r w:rsidRPr="00B20FF4">
        <w:rPr>
          <w:rFonts w:ascii="Arial" w:eastAsia="Times New Roman" w:hAnsi="Arial" w:cs="Times New Roman"/>
          <w:i/>
          <w:sz w:val="20"/>
          <w:szCs w:val="20"/>
          <w:lang w:val="es-ES" w:eastAsia="es-ES"/>
        </w:rPr>
        <w:t xml:space="preserve"> los Municipios administrarán libremente su hacienda, la que se formará con las contribuciones  que le señalen las Legislaturas de los Estados”.”</w:t>
      </w: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r w:rsidRPr="00B20FF4">
        <w:rPr>
          <w:rFonts w:ascii="Arial" w:eastAsia="Times New Roman" w:hAnsi="Arial" w:cs="Times New Roman"/>
          <w:i/>
          <w:sz w:val="20"/>
          <w:szCs w:val="20"/>
          <w:lang w:val="es-ES" w:eastAsia="es-ES"/>
        </w:rPr>
        <w:t>“La experiencia ha demostrado que no puede haber un municipio fuerte y libre si está sujeto a la buena o mala voluntad de la Legislatura Estatal.”</w:t>
      </w: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p>
    <w:p w:rsidR="00B20FF4" w:rsidRPr="00B20FF4" w:rsidRDefault="00B20FF4" w:rsidP="00B20FF4">
      <w:pPr>
        <w:spacing w:after="0" w:line="240" w:lineRule="auto"/>
        <w:ind w:left="720" w:right="484"/>
        <w:jc w:val="both"/>
        <w:rPr>
          <w:rFonts w:ascii="Arial" w:eastAsia="Times New Roman" w:hAnsi="Arial" w:cs="Times New Roman"/>
          <w:i/>
          <w:sz w:val="20"/>
          <w:szCs w:val="20"/>
          <w:lang w:val="es-ES" w:eastAsia="es-ES"/>
        </w:rPr>
      </w:pPr>
      <w:r w:rsidRPr="00B20FF4">
        <w:rPr>
          <w:rFonts w:ascii="Arial" w:eastAsia="Times New Roman" w:hAnsi="Arial" w:cs="Times New Roman"/>
          <w:i/>
          <w:sz w:val="20"/>
          <w:szCs w:val="20"/>
          <w:lang w:val="es-ES"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rsidR="00B20FF4" w:rsidRPr="00B20FF4" w:rsidRDefault="00B20FF4" w:rsidP="00B20FF4">
      <w:pPr>
        <w:spacing w:after="0" w:line="360" w:lineRule="auto"/>
        <w:ind w:left="720" w:right="484"/>
        <w:jc w:val="both"/>
        <w:rPr>
          <w:rFonts w:ascii="Arial" w:eastAsia="Times New Roman" w:hAnsi="Arial" w:cs="Times New Roman"/>
          <w:i/>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iCs/>
          <w:sz w:val="20"/>
          <w:szCs w:val="20"/>
          <w:lang w:val="es-ES" w:eastAsia="es-ES"/>
        </w:rPr>
      </w:pPr>
      <w:r w:rsidRPr="00B20FF4">
        <w:rPr>
          <w:rFonts w:ascii="Arial" w:eastAsia="Times New Roman" w:hAnsi="Arial" w:cs="Times New Roman"/>
          <w:iCs/>
          <w:sz w:val="20"/>
          <w:szCs w:val="20"/>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rsidR="00B20FF4" w:rsidRPr="00B20FF4" w:rsidRDefault="00B20FF4" w:rsidP="00B20FF4">
      <w:pPr>
        <w:spacing w:after="0" w:line="360" w:lineRule="auto"/>
        <w:ind w:firstLine="708"/>
        <w:jc w:val="both"/>
        <w:rPr>
          <w:rFonts w:ascii="Arial" w:eastAsia="Times New Roman" w:hAnsi="Arial" w:cs="Times New Roman"/>
          <w:iCs/>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B20FF4">
        <w:rPr>
          <w:rFonts w:ascii="Arial" w:eastAsia="Times New Roman" w:hAnsi="Arial" w:cs="Times New Roman"/>
          <w:sz w:val="20"/>
          <w:szCs w:val="20"/>
          <w:vertAlign w:val="superscript"/>
          <w:lang w:val="es-ES" w:eastAsia="es-ES"/>
        </w:rPr>
        <w:footnoteReference w:id="1"/>
      </w:r>
      <w:r w:rsidRPr="00B20FF4">
        <w:rPr>
          <w:rFonts w:ascii="Arial" w:eastAsia="Times New Roman" w:hAnsi="Arial" w:cs="Times New Roman"/>
          <w:sz w:val="20"/>
          <w:szCs w:val="20"/>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jc w:val="both"/>
        <w:rPr>
          <w:rFonts w:ascii="Arial" w:eastAsia="Times New Roman" w:hAnsi="Arial" w:cs="Times New Roman"/>
          <w:sz w:val="20"/>
          <w:szCs w:val="20"/>
          <w:lang w:val="es-ES" w:eastAsia="es-ES"/>
        </w:rPr>
      </w:pPr>
      <w:r w:rsidRPr="00B20FF4">
        <w:rPr>
          <w:rFonts w:ascii="Arial" w:eastAsia="Times New Roman" w:hAnsi="Arial" w:cs="Times New Roman"/>
          <w:b/>
          <w:sz w:val="20"/>
          <w:szCs w:val="20"/>
          <w:lang w:val="es-ES" w:eastAsia="es-ES"/>
        </w:rPr>
        <w:t xml:space="preserve">TERCERA. </w:t>
      </w:r>
      <w:r w:rsidRPr="00B20FF4">
        <w:rPr>
          <w:rFonts w:ascii="Arial" w:eastAsia="Times New Roman" w:hAnsi="Arial" w:cs="Times New Roman"/>
          <w:sz w:val="20"/>
          <w:szCs w:val="20"/>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y deberán ser aprobadas por dicha Soberanía antes del 15 de diciembre de cada año, lo anterior de conformidad con lo dispuesto en el artículo 30 fracción VI de la Constitución Política del Estado de Yucatán.</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hd w:val="clear" w:color="auto" w:fill="FFFFFF"/>
        <w:spacing w:after="0" w:line="360" w:lineRule="auto"/>
        <w:jc w:val="both"/>
        <w:rPr>
          <w:rFonts w:ascii="Arial" w:eastAsia="Times New Roman" w:hAnsi="Arial" w:cs="Times New Roman"/>
          <w:sz w:val="20"/>
          <w:szCs w:val="20"/>
          <w:lang w:val="es-ES" w:eastAsia="es-ES"/>
        </w:rPr>
      </w:pPr>
      <w:r w:rsidRPr="00B20FF4">
        <w:rPr>
          <w:rFonts w:ascii="Arial" w:eastAsia="Times New Roman" w:hAnsi="Arial" w:cs="Times New Roman"/>
          <w:b/>
          <w:sz w:val="20"/>
          <w:szCs w:val="20"/>
          <w:lang w:val="es-ES" w:eastAsia="es-ES"/>
        </w:rPr>
        <w:t xml:space="preserve">CUARTA. </w:t>
      </w:r>
      <w:r w:rsidRPr="00B20FF4">
        <w:rPr>
          <w:rFonts w:ascii="Arial" w:eastAsia="Times New Roman" w:hAnsi="Arial" w:cs="Times New Roman"/>
          <w:sz w:val="20"/>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B20FF4" w:rsidRPr="00B20FF4" w:rsidRDefault="00B20FF4" w:rsidP="00B20FF4">
      <w:pPr>
        <w:shd w:val="clear" w:color="auto" w:fill="FFFFFF"/>
        <w:spacing w:after="0" w:line="360" w:lineRule="auto"/>
        <w:jc w:val="both"/>
        <w:rPr>
          <w:rFonts w:ascii="Arial" w:eastAsia="Times New Roman" w:hAnsi="Arial" w:cs="Times New Roman"/>
          <w:b/>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Es de estudiado derecho que todo acto de autoridad, para cumplir con el principio de legalidad, debe encontrarse suficientemente fundado y motivado, siendo que las actuaciones que realiza este poder legislativo no son la excepción.</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rsidR="00B20FF4" w:rsidRPr="00B20FF4" w:rsidRDefault="00B20FF4" w:rsidP="00B20FF4">
      <w:pPr>
        <w:spacing w:after="0" w:line="360" w:lineRule="auto"/>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xml:space="preserve">El pleno de la Suprema Corte de Justicia de la Nación, ha señalado que la fundamentación puede ser de dos tipos: </w:t>
      </w:r>
      <w:r w:rsidRPr="00B20FF4">
        <w:rPr>
          <w:rFonts w:ascii="Arial" w:eastAsia="Times New Roman" w:hAnsi="Arial" w:cs="Times New Roman"/>
          <w:i/>
          <w:sz w:val="20"/>
          <w:szCs w:val="20"/>
          <w:lang w:val="es-ES" w:eastAsia="es-ES"/>
        </w:rPr>
        <w:t xml:space="preserve">reforzada </w:t>
      </w:r>
      <w:r w:rsidRPr="00B20FF4">
        <w:rPr>
          <w:rFonts w:ascii="Arial" w:eastAsia="Times New Roman" w:hAnsi="Arial" w:cs="Times New Roman"/>
          <w:sz w:val="20"/>
          <w:szCs w:val="20"/>
          <w:lang w:val="es-ES" w:eastAsia="es-ES"/>
        </w:rPr>
        <w:t>y</w:t>
      </w:r>
      <w:r w:rsidRPr="00B20FF4">
        <w:rPr>
          <w:rFonts w:ascii="Arial" w:eastAsia="Times New Roman" w:hAnsi="Arial" w:cs="Times New Roman"/>
          <w:i/>
          <w:sz w:val="20"/>
          <w:szCs w:val="20"/>
          <w:lang w:val="es-ES" w:eastAsia="es-ES"/>
        </w:rPr>
        <w:t xml:space="preserve"> ordinaria</w:t>
      </w:r>
      <w:r w:rsidRPr="00B20FF4">
        <w:rPr>
          <w:rFonts w:ascii="Arial" w:eastAsia="Times New Roman" w:hAnsi="Arial" w:cs="Times New Roman"/>
          <w:b/>
          <w:sz w:val="20"/>
          <w:szCs w:val="20"/>
          <w:lang w:val="es-ES" w:eastAsia="es-ES"/>
        </w:rPr>
        <w:t xml:space="preserve">. </w:t>
      </w:r>
      <w:r w:rsidRPr="00B20FF4">
        <w:rPr>
          <w:rFonts w:ascii="Arial" w:eastAsia="Times New Roman" w:hAnsi="Arial" w:cs="Times New Roman"/>
          <w:sz w:val="20"/>
          <w:szCs w:val="20"/>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rsidR="00B20FF4" w:rsidRPr="00B20FF4" w:rsidRDefault="00B20FF4" w:rsidP="00B20FF4">
      <w:pPr>
        <w:spacing w:after="0" w:line="360" w:lineRule="auto"/>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rsidR="00B20FF4" w:rsidRPr="00B20FF4" w:rsidRDefault="00B20FF4" w:rsidP="00B20FF4">
      <w:pPr>
        <w:spacing w:after="0" w:line="360" w:lineRule="auto"/>
        <w:jc w:val="both"/>
        <w:rPr>
          <w:rFonts w:ascii="Arial" w:eastAsia="Times New Roman" w:hAnsi="Arial" w:cs="Times New Roman"/>
          <w:b/>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Lo anterior, es emanado de la jurisprudencia en materia constitucional emitida por el Pleno del máximo tribunal cuyo rubro señala: “MOTIVACIÓN LEGISLATIVA. CLASES, CONCEPTO Y CARACTERÍSTICAS</w:t>
      </w:r>
      <w:r w:rsidRPr="00B20FF4">
        <w:rPr>
          <w:rFonts w:ascii="Arial" w:eastAsia="Times New Roman" w:hAnsi="Arial" w:cs="Times New Roman"/>
          <w:sz w:val="20"/>
          <w:szCs w:val="20"/>
          <w:vertAlign w:val="superscript"/>
          <w:lang w:val="es-ES" w:eastAsia="es-ES"/>
        </w:rPr>
        <w:footnoteReference w:id="2"/>
      </w:r>
      <w:r w:rsidRPr="00B20FF4">
        <w:rPr>
          <w:rFonts w:ascii="Arial" w:eastAsia="Times New Roman" w:hAnsi="Arial" w:cs="Times New Roman"/>
          <w:sz w:val="20"/>
          <w:szCs w:val="20"/>
          <w:lang w:val="es-ES" w:eastAsia="es-ES"/>
        </w:rPr>
        <w:t>”.</w:t>
      </w:r>
    </w:p>
    <w:p w:rsidR="00B20FF4" w:rsidRPr="00B20FF4" w:rsidRDefault="00B20FF4" w:rsidP="00B20FF4">
      <w:pPr>
        <w:spacing w:after="0" w:line="360" w:lineRule="auto"/>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rsidR="00B20FF4" w:rsidRPr="00B20FF4" w:rsidRDefault="00B20FF4" w:rsidP="00B20FF4">
      <w:pPr>
        <w:spacing w:after="0" w:line="360" w:lineRule="auto"/>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MX"/>
        </w:rPr>
      </w:pPr>
      <w:r w:rsidRPr="00B20FF4">
        <w:rPr>
          <w:rFonts w:ascii="Arial" w:eastAsia="Times New Roman" w:hAnsi="Arial" w:cs="Times New Roman"/>
          <w:sz w:val="20"/>
          <w:szCs w:val="20"/>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B20FF4">
        <w:rPr>
          <w:rFonts w:ascii="Arial" w:eastAsia="Times New Roman" w:hAnsi="Arial" w:cs="Times New Roman"/>
          <w:sz w:val="20"/>
          <w:szCs w:val="20"/>
          <w:lang w:val="es-ES"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B20FF4">
        <w:rPr>
          <w:rFonts w:ascii="Arial" w:eastAsia="Times New Roman" w:hAnsi="Arial" w:cs="Times New Roman"/>
          <w:sz w:val="20"/>
          <w:szCs w:val="20"/>
          <w:vertAlign w:val="superscript"/>
          <w:lang w:val="es-ES" w:eastAsia="es-MX"/>
        </w:rPr>
        <w:footnoteReference w:id="3"/>
      </w:r>
      <w:r w:rsidRPr="00B20FF4">
        <w:rPr>
          <w:rFonts w:ascii="Arial" w:eastAsia="Times New Roman" w:hAnsi="Arial" w:cs="Times New Roman"/>
          <w:sz w:val="20"/>
          <w:szCs w:val="20"/>
          <w:lang w:val="es-ES" w:eastAsia="es-MX"/>
        </w:rPr>
        <w:t>…”.</w:t>
      </w:r>
    </w:p>
    <w:p w:rsidR="00B20FF4" w:rsidRPr="00B20FF4" w:rsidRDefault="00B20FF4" w:rsidP="00B20FF4">
      <w:pPr>
        <w:spacing w:after="0" w:line="360" w:lineRule="auto"/>
        <w:jc w:val="both"/>
        <w:rPr>
          <w:rFonts w:ascii="Arial" w:eastAsia="Times New Roman" w:hAnsi="Arial" w:cs="Times New Roman"/>
          <w:sz w:val="20"/>
          <w:szCs w:val="20"/>
          <w:lang w:val="es-ES" w:eastAsia="es-MX"/>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MX"/>
        </w:rPr>
        <w:t xml:space="preserve">En este sentido, el pleno de la Suprema Corte de Justicia de la Nación, estableció que </w:t>
      </w:r>
      <w:r w:rsidRPr="00B20FF4">
        <w:rPr>
          <w:rFonts w:ascii="Arial" w:eastAsia="Times New Roman" w:hAnsi="Arial" w:cs="Times New Roman"/>
          <w:sz w:val="20"/>
          <w:szCs w:val="20"/>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jc w:val="both"/>
        <w:rPr>
          <w:rFonts w:ascii="Arial" w:eastAsia="Times New Roman" w:hAnsi="Arial" w:cs="Times New Roman"/>
          <w:sz w:val="20"/>
          <w:szCs w:val="20"/>
          <w:lang w:val="es-ES" w:eastAsia="es-ES"/>
        </w:rPr>
      </w:pPr>
      <w:r w:rsidRPr="00B20FF4">
        <w:rPr>
          <w:rFonts w:ascii="Arial" w:eastAsia="Times New Roman" w:hAnsi="Arial" w:cs="Times New Roman"/>
          <w:b/>
          <w:sz w:val="20"/>
          <w:szCs w:val="20"/>
          <w:lang w:val="es-ES" w:eastAsia="es-ES"/>
        </w:rPr>
        <w:t xml:space="preserve">QUINTA. </w:t>
      </w:r>
      <w:r w:rsidRPr="00B20FF4">
        <w:rPr>
          <w:rFonts w:ascii="Arial" w:eastAsia="Times New Roman" w:hAnsi="Arial" w:cs="Times New Roman"/>
          <w:sz w:val="20"/>
          <w:szCs w:val="20"/>
          <w:lang w:val="es-ES" w:eastAsia="es-ES"/>
        </w:rPr>
        <w:t>Dentro del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rsidR="00B20FF4" w:rsidRPr="00B20FF4" w:rsidRDefault="00B20FF4" w:rsidP="00B20FF4">
      <w:pPr>
        <w:spacing w:after="0" w:line="360" w:lineRule="auto"/>
        <w:ind w:firstLine="709"/>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9"/>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rsidR="00B20FF4" w:rsidRPr="00B20FF4" w:rsidRDefault="00B20FF4" w:rsidP="00B20FF4">
      <w:pPr>
        <w:spacing w:after="0" w:line="360" w:lineRule="auto"/>
        <w:ind w:firstLine="709"/>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xml:space="preserve">De igual forma, no omitimos mencionar que, el 31 de enero del 2010 se publicó en el instrumento oficial de difusión estatal, la Ley del Presupuesto y Contabilidad Gubernamental del Estado de Yucatán, que tiene por objeto normar la programación, </w:t>
      </w:r>
      <w:proofErr w:type="spellStart"/>
      <w:r w:rsidRPr="00B20FF4">
        <w:rPr>
          <w:rFonts w:ascii="Arial" w:eastAsia="Times New Roman" w:hAnsi="Arial" w:cs="Times New Roman"/>
          <w:sz w:val="20"/>
          <w:szCs w:val="20"/>
          <w:lang w:val="es-ES" w:eastAsia="es-ES"/>
        </w:rPr>
        <w:t>presupuestación</w:t>
      </w:r>
      <w:proofErr w:type="spellEnd"/>
      <w:r w:rsidRPr="00B20FF4">
        <w:rPr>
          <w:rFonts w:ascii="Arial" w:eastAsia="Times New Roman" w:hAnsi="Arial" w:cs="Times New Roman"/>
          <w:sz w:val="20"/>
          <w:szCs w:val="20"/>
          <w:lang w:val="es-ES" w:eastAsia="es-ES"/>
        </w:rPr>
        <w:t>,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2024, dando cumplimiento con la normatividad federal y estatal antes señalada, en materia de armonización contable. </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hd w:val="clear" w:color="auto" w:fill="FFFFFF"/>
        <w:spacing w:after="0" w:line="360" w:lineRule="auto"/>
        <w:ind w:right="5"/>
        <w:jc w:val="both"/>
        <w:rPr>
          <w:rFonts w:ascii="Arial" w:eastAsia="Times New Roman" w:hAnsi="Arial" w:cs="Times New Roman"/>
          <w:sz w:val="20"/>
          <w:szCs w:val="20"/>
          <w:lang w:val="es-ES" w:eastAsia="es-ES"/>
        </w:rPr>
      </w:pPr>
      <w:r w:rsidRPr="00B20FF4">
        <w:rPr>
          <w:rFonts w:ascii="Arial" w:eastAsia="Times New Roman" w:hAnsi="Arial" w:cs="Times New Roman"/>
          <w:b/>
          <w:bCs/>
          <w:sz w:val="20"/>
          <w:szCs w:val="20"/>
          <w:lang w:val="es-ES" w:eastAsia="es-ES"/>
        </w:rPr>
        <w:t xml:space="preserve">SEXTA. </w:t>
      </w:r>
      <w:r w:rsidRPr="00B20FF4">
        <w:rPr>
          <w:rFonts w:ascii="Arial" w:eastAsia="Times New Roman" w:hAnsi="Arial" w:cs="Times New Roman"/>
          <w:sz w:val="20"/>
          <w:szCs w:val="20"/>
          <w:lang w:val="es-ES" w:eastAsia="es-ES"/>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2 ayuntamientos solicitaron montos de endeudamiento, siendo los siguientes:</w:t>
      </w:r>
    </w:p>
    <w:p w:rsidR="00B20FF4" w:rsidRPr="00B20FF4" w:rsidRDefault="00B20FF4" w:rsidP="00B20FF4">
      <w:pPr>
        <w:shd w:val="clear" w:color="auto" w:fill="FFFFFF"/>
        <w:spacing w:after="0" w:line="360" w:lineRule="auto"/>
        <w:ind w:right="5"/>
        <w:jc w:val="both"/>
        <w:rPr>
          <w:rFonts w:ascii="Arial" w:eastAsia="Times New Roman" w:hAnsi="Arial" w:cs="Times New Roman"/>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0"/>
      </w:tblGrid>
      <w:tr w:rsidR="00B20FF4" w:rsidRPr="00B20FF4" w:rsidTr="001C1913">
        <w:trPr>
          <w:jc w:val="center"/>
        </w:trPr>
        <w:tc>
          <w:tcPr>
            <w:tcW w:w="4562" w:type="dxa"/>
            <w:shd w:val="clear" w:color="auto" w:fill="BFBFBF"/>
          </w:tcPr>
          <w:p w:rsidR="00B20FF4" w:rsidRPr="00B20FF4" w:rsidRDefault="00B20FF4" w:rsidP="00B20FF4">
            <w:pPr>
              <w:widowControl w:val="0"/>
              <w:autoSpaceDE w:val="0"/>
              <w:autoSpaceDN w:val="0"/>
              <w:spacing w:after="0" w:line="360" w:lineRule="auto"/>
              <w:ind w:right="5"/>
              <w:jc w:val="center"/>
              <w:rPr>
                <w:rFonts w:ascii="Arial" w:eastAsia="Times New Roman" w:hAnsi="Arial" w:cs="Times New Roman"/>
                <w:b/>
                <w:sz w:val="20"/>
                <w:szCs w:val="20"/>
                <w:lang w:val="es-ES" w:eastAsia="es-ES"/>
              </w:rPr>
            </w:pPr>
            <w:r w:rsidRPr="00B20FF4">
              <w:rPr>
                <w:rFonts w:ascii="Arial" w:eastAsia="Times New Roman" w:hAnsi="Arial" w:cs="Times New Roman"/>
                <w:b/>
                <w:sz w:val="20"/>
                <w:szCs w:val="20"/>
                <w:lang w:val="es-ES" w:eastAsia="es-ES"/>
              </w:rPr>
              <w:t>Municipio</w:t>
            </w:r>
          </w:p>
        </w:tc>
        <w:tc>
          <w:tcPr>
            <w:tcW w:w="4551" w:type="dxa"/>
            <w:shd w:val="clear" w:color="auto" w:fill="BFBFBF"/>
          </w:tcPr>
          <w:p w:rsidR="00B20FF4" w:rsidRPr="00B20FF4" w:rsidRDefault="00B20FF4" w:rsidP="00B20FF4">
            <w:pPr>
              <w:widowControl w:val="0"/>
              <w:autoSpaceDE w:val="0"/>
              <w:autoSpaceDN w:val="0"/>
              <w:spacing w:after="0" w:line="360" w:lineRule="auto"/>
              <w:ind w:right="5"/>
              <w:jc w:val="center"/>
              <w:rPr>
                <w:rFonts w:ascii="Arial" w:eastAsia="Times New Roman" w:hAnsi="Arial" w:cs="Times New Roman"/>
                <w:b/>
                <w:sz w:val="20"/>
                <w:szCs w:val="20"/>
                <w:lang w:val="es-ES" w:eastAsia="es-ES"/>
              </w:rPr>
            </w:pPr>
            <w:r w:rsidRPr="00B20FF4">
              <w:rPr>
                <w:rFonts w:ascii="Arial" w:eastAsia="Times New Roman" w:hAnsi="Arial" w:cs="Times New Roman"/>
                <w:b/>
                <w:sz w:val="20"/>
                <w:szCs w:val="20"/>
                <w:lang w:val="es-ES" w:eastAsia="es-ES"/>
              </w:rPr>
              <w:t>Monto del empréstito</w:t>
            </w:r>
          </w:p>
        </w:tc>
      </w:tr>
      <w:tr w:rsidR="00B20FF4" w:rsidRPr="00B20FF4" w:rsidTr="001C1913">
        <w:trPr>
          <w:trHeight w:val="317"/>
          <w:jc w:val="center"/>
        </w:trPr>
        <w:tc>
          <w:tcPr>
            <w:tcW w:w="4562" w:type="dxa"/>
            <w:shd w:val="clear" w:color="auto" w:fill="auto"/>
          </w:tcPr>
          <w:p w:rsidR="00B20FF4" w:rsidRPr="00B20FF4" w:rsidRDefault="00B20FF4" w:rsidP="00B20FF4">
            <w:pPr>
              <w:widowControl w:val="0"/>
              <w:numPr>
                <w:ilvl w:val="0"/>
                <w:numId w:val="23"/>
              </w:numPr>
              <w:autoSpaceDE w:val="0"/>
              <w:autoSpaceDN w:val="0"/>
              <w:spacing w:after="0" w:line="360" w:lineRule="auto"/>
              <w:ind w:right="5"/>
              <w:jc w:val="both"/>
              <w:rPr>
                <w:rFonts w:ascii="Arial" w:eastAsia="Times New Roman" w:hAnsi="Arial" w:cs="Times New Roman"/>
                <w:sz w:val="20"/>
                <w:szCs w:val="20"/>
                <w:lang w:val="es-ES" w:eastAsia="es-ES"/>
              </w:rPr>
            </w:pPr>
            <w:proofErr w:type="spellStart"/>
            <w:r w:rsidRPr="00B20FF4">
              <w:rPr>
                <w:rFonts w:ascii="Arial" w:eastAsia="Times New Roman" w:hAnsi="Arial" w:cs="Times New Roman"/>
                <w:sz w:val="20"/>
                <w:szCs w:val="20"/>
                <w:lang w:val="es-ES" w:eastAsia="es-ES"/>
              </w:rPr>
              <w:t>Halachó</w:t>
            </w:r>
            <w:proofErr w:type="spellEnd"/>
          </w:p>
        </w:tc>
        <w:tc>
          <w:tcPr>
            <w:tcW w:w="4551" w:type="dxa"/>
            <w:shd w:val="clear" w:color="auto" w:fill="auto"/>
          </w:tcPr>
          <w:p w:rsidR="00B20FF4" w:rsidRPr="00B20FF4" w:rsidRDefault="00B20FF4" w:rsidP="00B20FF4">
            <w:pPr>
              <w:widowControl w:val="0"/>
              <w:autoSpaceDE w:val="0"/>
              <w:autoSpaceDN w:val="0"/>
              <w:spacing w:after="0" w:line="360" w:lineRule="auto"/>
              <w:ind w:right="5"/>
              <w:jc w:val="center"/>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$ 3’000,000.00</w:t>
            </w:r>
          </w:p>
        </w:tc>
      </w:tr>
      <w:tr w:rsidR="00B20FF4" w:rsidRPr="00B20FF4" w:rsidTr="001C1913">
        <w:trPr>
          <w:jc w:val="center"/>
        </w:trPr>
        <w:tc>
          <w:tcPr>
            <w:tcW w:w="4562" w:type="dxa"/>
            <w:shd w:val="clear" w:color="auto" w:fill="auto"/>
          </w:tcPr>
          <w:p w:rsidR="00B20FF4" w:rsidRPr="00B20FF4" w:rsidRDefault="00B20FF4" w:rsidP="00B20FF4">
            <w:pPr>
              <w:widowControl w:val="0"/>
              <w:numPr>
                <w:ilvl w:val="0"/>
                <w:numId w:val="23"/>
              </w:numPr>
              <w:autoSpaceDE w:val="0"/>
              <w:autoSpaceDN w:val="0"/>
              <w:spacing w:after="0" w:line="360" w:lineRule="auto"/>
              <w:ind w:right="5"/>
              <w:jc w:val="both"/>
              <w:rPr>
                <w:rFonts w:ascii="Arial" w:eastAsia="Times New Roman" w:hAnsi="Arial" w:cs="Times New Roman"/>
                <w:sz w:val="20"/>
                <w:szCs w:val="20"/>
                <w:lang w:val="es-ES" w:eastAsia="es-ES"/>
              </w:rPr>
            </w:pPr>
            <w:proofErr w:type="spellStart"/>
            <w:r w:rsidRPr="00B20FF4">
              <w:rPr>
                <w:rFonts w:ascii="Arial" w:eastAsia="Times New Roman" w:hAnsi="Arial" w:cs="Times New Roman"/>
                <w:sz w:val="20"/>
                <w:szCs w:val="20"/>
                <w:lang w:val="es-ES" w:eastAsia="es-ES"/>
              </w:rPr>
              <w:t>Temax</w:t>
            </w:r>
            <w:proofErr w:type="spellEnd"/>
          </w:p>
        </w:tc>
        <w:tc>
          <w:tcPr>
            <w:tcW w:w="4551" w:type="dxa"/>
            <w:shd w:val="clear" w:color="auto" w:fill="auto"/>
          </w:tcPr>
          <w:p w:rsidR="00B20FF4" w:rsidRPr="00B20FF4" w:rsidRDefault="00B20FF4" w:rsidP="00B20FF4">
            <w:pPr>
              <w:widowControl w:val="0"/>
              <w:autoSpaceDE w:val="0"/>
              <w:autoSpaceDN w:val="0"/>
              <w:spacing w:after="0" w:line="360" w:lineRule="auto"/>
              <w:ind w:right="5"/>
              <w:jc w:val="center"/>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$ 7’764,422.00</w:t>
            </w:r>
          </w:p>
        </w:tc>
      </w:tr>
      <w:tr w:rsidR="00B20FF4" w:rsidRPr="00B20FF4" w:rsidTr="001C1913">
        <w:trPr>
          <w:jc w:val="center"/>
        </w:trPr>
        <w:tc>
          <w:tcPr>
            <w:tcW w:w="4562" w:type="dxa"/>
            <w:shd w:val="clear" w:color="auto" w:fill="auto"/>
          </w:tcPr>
          <w:p w:rsidR="00B20FF4" w:rsidRPr="00B20FF4" w:rsidRDefault="00B20FF4" w:rsidP="00B20FF4">
            <w:pPr>
              <w:widowControl w:val="0"/>
              <w:numPr>
                <w:ilvl w:val="0"/>
                <w:numId w:val="23"/>
              </w:numPr>
              <w:autoSpaceDE w:val="0"/>
              <w:autoSpaceDN w:val="0"/>
              <w:spacing w:after="0" w:line="360" w:lineRule="auto"/>
              <w:ind w:right="5"/>
              <w:jc w:val="both"/>
              <w:rPr>
                <w:rFonts w:ascii="Arial" w:eastAsia="Times New Roman" w:hAnsi="Arial" w:cs="Times New Roman"/>
                <w:sz w:val="20"/>
                <w:szCs w:val="20"/>
                <w:lang w:val="es-ES" w:eastAsia="es-ES"/>
              </w:rPr>
            </w:pPr>
            <w:proofErr w:type="spellStart"/>
            <w:r w:rsidRPr="00B20FF4">
              <w:rPr>
                <w:rFonts w:ascii="Arial" w:eastAsia="Times New Roman" w:hAnsi="Arial" w:cs="Times New Roman"/>
                <w:sz w:val="20"/>
                <w:szCs w:val="20"/>
                <w:lang w:val="es-ES" w:eastAsia="es-ES"/>
              </w:rPr>
              <w:t>Muxupip</w:t>
            </w:r>
            <w:proofErr w:type="spellEnd"/>
            <w:r w:rsidRPr="00B20FF4">
              <w:rPr>
                <w:rFonts w:ascii="Arial" w:eastAsia="Times New Roman" w:hAnsi="Arial" w:cs="Times New Roman"/>
                <w:sz w:val="20"/>
                <w:szCs w:val="20"/>
                <w:lang w:val="es-ES" w:eastAsia="es-ES"/>
              </w:rPr>
              <w:t xml:space="preserve"> </w:t>
            </w:r>
          </w:p>
        </w:tc>
        <w:tc>
          <w:tcPr>
            <w:tcW w:w="4551" w:type="dxa"/>
            <w:shd w:val="clear" w:color="auto" w:fill="auto"/>
          </w:tcPr>
          <w:p w:rsidR="00B20FF4" w:rsidRPr="00B20FF4" w:rsidRDefault="00B20FF4" w:rsidP="00B20FF4">
            <w:pPr>
              <w:widowControl w:val="0"/>
              <w:autoSpaceDE w:val="0"/>
              <w:autoSpaceDN w:val="0"/>
              <w:spacing w:after="0" w:line="360" w:lineRule="auto"/>
              <w:ind w:right="5"/>
              <w:jc w:val="center"/>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$1’200,000.00</w:t>
            </w:r>
          </w:p>
        </w:tc>
      </w:tr>
    </w:tbl>
    <w:p w:rsidR="00B20FF4" w:rsidRPr="00B20FF4" w:rsidRDefault="00B20FF4" w:rsidP="00B20FF4">
      <w:pPr>
        <w:shd w:val="clear" w:color="auto" w:fill="FFFFFF"/>
        <w:spacing w:after="0" w:line="360" w:lineRule="auto"/>
        <w:ind w:right="5" w:firstLine="708"/>
        <w:jc w:val="both"/>
        <w:rPr>
          <w:rFonts w:ascii="Arial" w:eastAsia="Times New Roman" w:hAnsi="Arial" w:cs="Times New Roman"/>
          <w:sz w:val="20"/>
          <w:szCs w:val="20"/>
          <w:lang w:val="es-ES" w:eastAsia="es-ES"/>
        </w:rPr>
      </w:pP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 xml:space="preserve">En este contexto, se resalta que los recursos que pretenden obtener los </w:t>
      </w:r>
      <w:r w:rsidRPr="00B20FF4">
        <w:rPr>
          <w:rFonts w:ascii="Arial" w:eastAsia="Times New Roman" w:hAnsi="Arial" w:cs="Times New Roman"/>
          <w:bCs/>
          <w:sz w:val="20"/>
          <w:szCs w:val="20"/>
          <w:lang w:val="es-ES" w:eastAsia="es-ES"/>
        </w:rPr>
        <w:br/>
        <w:t xml:space="preserve">ayuntamientos antes mencionados a través de los empréstitos solicitados, no se encuentran justificados en el contenido de su acta de cabildo respectiva, por lo que se desconoce el destino de los mismos y si estos se refieren a obra pública productiva, exceptuando de lo anterior el Municipio de </w:t>
      </w:r>
      <w:proofErr w:type="spellStart"/>
      <w:r w:rsidRPr="00B20FF4">
        <w:rPr>
          <w:rFonts w:ascii="Arial" w:eastAsia="Times New Roman" w:hAnsi="Arial" w:cs="Times New Roman"/>
          <w:bCs/>
          <w:sz w:val="20"/>
          <w:szCs w:val="20"/>
          <w:lang w:val="es-ES" w:eastAsia="es-ES"/>
        </w:rPr>
        <w:t>Muxupip</w:t>
      </w:r>
      <w:proofErr w:type="spellEnd"/>
      <w:r w:rsidRPr="00B20FF4">
        <w:rPr>
          <w:rFonts w:ascii="Arial" w:eastAsia="Times New Roman" w:hAnsi="Arial" w:cs="Times New Roman"/>
          <w:bCs/>
          <w:sz w:val="20"/>
          <w:szCs w:val="20"/>
          <w:lang w:val="es-ES" w:eastAsia="es-ES"/>
        </w:rPr>
        <w:t>, que menciona que el financiamiento que pretende solicitar autorización será destinado para el pago de laudos de trabajadores, tema que ha sido superado en el sentido de que el pago de laudos no circunscribe dentro del concepto de inversión pública productiva, por tanto de esta manera queda incierto el objeto de los empréstitos propuestos en las leyes de ingresos municipales.</w:t>
      </w:r>
    </w:p>
    <w:p w:rsidR="00B20FF4" w:rsidRPr="00B20FF4" w:rsidRDefault="00B20FF4" w:rsidP="00B20FF4">
      <w:pPr>
        <w:shd w:val="clear" w:color="auto" w:fill="FFFFFF"/>
        <w:spacing w:after="0" w:line="360" w:lineRule="auto"/>
        <w:ind w:right="6"/>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360" w:lineRule="auto"/>
        <w:ind w:right="6"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Lo anterior es posible inferir de lo dispuesto en el artículo 117 de la Constitución Política de los Estados Unidos Mexicanos, establece en su literalidad lo siguiente:</w:t>
      </w:r>
    </w:p>
    <w:p w:rsidR="00B20FF4" w:rsidRPr="00B20FF4" w:rsidRDefault="00B20FF4" w:rsidP="00B20FF4">
      <w:pPr>
        <w:shd w:val="clear" w:color="auto" w:fill="FFFFFF"/>
        <w:spacing w:after="0" w:line="240" w:lineRule="auto"/>
        <w:ind w:right="5"/>
        <w:jc w:val="both"/>
        <w:rPr>
          <w:rFonts w:ascii="Arial" w:eastAsia="Times New Roman" w:hAnsi="Arial" w:cs="Times New Roman"/>
          <w:b/>
          <w:bCs/>
          <w:sz w:val="20"/>
          <w:szCs w:val="20"/>
          <w:lang w:val="es-ES" w:eastAsia="es-ES"/>
        </w:rPr>
      </w:pP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
          <w:bCs/>
          <w:sz w:val="20"/>
          <w:szCs w:val="20"/>
          <w:lang w:val="es-ES" w:eastAsia="es-ES"/>
        </w:rPr>
        <w:t xml:space="preserve">Artículo 117. </w:t>
      </w:r>
      <w:r w:rsidRPr="00B20FF4">
        <w:rPr>
          <w:rFonts w:ascii="Arial" w:eastAsia="Times New Roman" w:hAnsi="Arial" w:cs="Times New Roman"/>
          <w:bCs/>
          <w:sz w:val="20"/>
          <w:szCs w:val="20"/>
          <w:lang w:val="es-ES" w:eastAsia="es-ES"/>
        </w:rPr>
        <w:t>Los Estados no pueden, en ningún caso:</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
          <w:bCs/>
          <w:sz w:val="20"/>
          <w:szCs w:val="20"/>
          <w:lang w:val="es-ES" w:eastAsia="es-ES"/>
        </w:rPr>
      </w:pPr>
      <w:r w:rsidRPr="00B20FF4">
        <w:rPr>
          <w:rFonts w:ascii="Arial" w:eastAsia="Times New Roman" w:hAnsi="Arial" w:cs="Times New Roman"/>
          <w:b/>
          <w:bCs/>
          <w:sz w:val="20"/>
          <w:szCs w:val="20"/>
          <w:lang w:val="es-ES" w:eastAsia="es-ES"/>
        </w:rPr>
        <w:t>...</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
          <w:bCs/>
          <w:sz w:val="20"/>
          <w:szCs w:val="20"/>
          <w:lang w:val="es-ES" w:eastAsia="es-ES"/>
        </w:rPr>
        <w:t xml:space="preserve">VIII. </w:t>
      </w:r>
      <w:r w:rsidRPr="00B20FF4">
        <w:rPr>
          <w:rFonts w:ascii="Arial" w:eastAsia="Times New Roman" w:hAnsi="Arial" w:cs="Times New Roman"/>
          <w:bCs/>
          <w:sz w:val="20"/>
          <w:szCs w:val="20"/>
          <w:lang w:val="es-ES" w:eastAsia="es-ES"/>
        </w:rPr>
        <w:t>Contraer directa o indirectamente obligaciones o empréstitos con gobiernos de otras naciones, con sociedades o particulares extranjeros, o cuando deban pagarse en moneda extranjera o fuera del territorio nacional.</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 xml:space="preserve">Los Estados y los Municipios </w:t>
      </w:r>
      <w:r w:rsidRPr="00B20FF4">
        <w:rPr>
          <w:rFonts w:ascii="Arial" w:eastAsia="Times New Roman" w:hAnsi="Arial" w:cs="Times New Roman"/>
          <w:b/>
          <w:bCs/>
          <w:sz w:val="20"/>
          <w:szCs w:val="20"/>
          <w:u w:val="single"/>
          <w:lang w:val="es-ES" w:eastAsia="es-ES"/>
        </w:rPr>
        <w:t>no podrán contraer obligaciones o empréstitos sino cuando se destinen a inversiones públicas productivas y a su refinanciamiento o reestructura</w:t>
      </w:r>
      <w:r w:rsidRPr="00B20FF4">
        <w:rPr>
          <w:rFonts w:ascii="Arial" w:eastAsia="Times New Roman" w:hAnsi="Arial" w:cs="Times New Roman"/>
          <w:bCs/>
          <w:sz w:val="20"/>
          <w:szCs w:val="20"/>
          <w:lang w:val="es-ES"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B20FF4">
        <w:rPr>
          <w:rFonts w:ascii="Arial" w:eastAsia="Times New Roman" w:hAnsi="Arial" w:cs="Times New Roman"/>
          <w:b/>
          <w:bCs/>
          <w:sz w:val="20"/>
          <w:szCs w:val="20"/>
          <w:u w:val="single"/>
          <w:lang w:val="es-ES" w:eastAsia="es-ES"/>
        </w:rPr>
        <w:t>En ningún caso podrán destinar empréstitos para cubrir gasto corriente</w:t>
      </w:r>
      <w:r w:rsidRPr="00B20FF4">
        <w:rPr>
          <w:rFonts w:ascii="Arial" w:eastAsia="Times New Roman" w:hAnsi="Arial" w:cs="Times New Roman"/>
          <w:bCs/>
          <w:sz w:val="20"/>
          <w:szCs w:val="20"/>
          <w:lang w:val="es-ES" w:eastAsia="es-ES"/>
        </w:rPr>
        <w:t>.</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w:t>
      </w:r>
    </w:p>
    <w:p w:rsidR="00B20FF4" w:rsidRPr="00B20FF4" w:rsidRDefault="00B20FF4" w:rsidP="00B20FF4">
      <w:pPr>
        <w:shd w:val="clear" w:color="auto" w:fill="FFFFFF"/>
        <w:spacing w:after="0" w:line="360" w:lineRule="auto"/>
        <w:ind w:right="6"/>
        <w:jc w:val="both"/>
        <w:rPr>
          <w:rFonts w:ascii="Arial" w:eastAsia="Times New Roman" w:hAnsi="Arial" w:cs="Times New Roman"/>
          <w:b/>
          <w:bCs/>
          <w:sz w:val="20"/>
          <w:szCs w:val="20"/>
          <w:lang w:val="es-ES" w:eastAsia="es-ES"/>
        </w:rPr>
      </w:pPr>
    </w:p>
    <w:p w:rsidR="00B20FF4" w:rsidRPr="00B20FF4" w:rsidRDefault="00B20FF4" w:rsidP="00B20FF4">
      <w:pPr>
        <w:shd w:val="clear" w:color="auto" w:fill="FFFFFF"/>
        <w:spacing w:after="0" w:line="360" w:lineRule="auto"/>
        <w:ind w:right="6"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rsidR="00B20FF4" w:rsidRPr="00B20FF4" w:rsidRDefault="00B20FF4" w:rsidP="00B20FF4">
      <w:pPr>
        <w:shd w:val="clear" w:color="auto" w:fill="FFFFFF"/>
        <w:spacing w:after="0" w:line="360" w:lineRule="auto"/>
        <w:ind w:right="6"/>
        <w:jc w:val="both"/>
        <w:rPr>
          <w:rFonts w:ascii="Arial" w:eastAsia="Times New Roman" w:hAnsi="Arial" w:cs="Times New Roman"/>
          <w:b/>
          <w:bCs/>
          <w:sz w:val="20"/>
          <w:szCs w:val="20"/>
          <w:lang w:val="es-ES" w:eastAsia="es-ES"/>
        </w:rPr>
      </w:pPr>
    </w:p>
    <w:p w:rsidR="00B20FF4" w:rsidRPr="00B20FF4" w:rsidRDefault="00B20FF4" w:rsidP="00B20FF4">
      <w:pPr>
        <w:shd w:val="clear" w:color="auto" w:fill="FFFFFF"/>
        <w:spacing w:after="0" w:line="360" w:lineRule="auto"/>
        <w:ind w:right="6"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240" w:lineRule="auto"/>
        <w:ind w:left="708" w:right="5"/>
        <w:jc w:val="both"/>
        <w:rPr>
          <w:rFonts w:ascii="Arial" w:eastAsia="Times New Roman" w:hAnsi="Arial" w:cs="Times New Roman"/>
          <w:b/>
          <w:bCs/>
          <w:sz w:val="20"/>
          <w:szCs w:val="20"/>
          <w:lang w:val="es-ES" w:eastAsia="es-ES"/>
        </w:rPr>
      </w:pPr>
      <w:r w:rsidRPr="00B20FF4">
        <w:rPr>
          <w:rFonts w:ascii="Arial" w:eastAsia="Times New Roman" w:hAnsi="Arial" w:cs="Times New Roman"/>
          <w:b/>
          <w:bCs/>
          <w:sz w:val="20"/>
          <w:szCs w:val="20"/>
          <w:lang w:val="es-ES" w:eastAsia="es-ES"/>
        </w:rPr>
        <w:t xml:space="preserve">Artículo 2.- </w:t>
      </w:r>
      <w:r w:rsidRPr="00B20FF4">
        <w:rPr>
          <w:rFonts w:ascii="Arial" w:eastAsia="Times New Roman" w:hAnsi="Arial" w:cs="Times New Roman"/>
          <w:bCs/>
          <w:sz w:val="20"/>
          <w:szCs w:val="20"/>
          <w:lang w:val="es-ES" w:eastAsia="es-ES"/>
        </w:rPr>
        <w:t>Para efectos de esta Ley, en singular o plural, se entenderá por:</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
          <w:bCs/>
          <w:sz w:val="20"/>
          <w:szCs w:val="20"/>
          <w:lang w:val="es-ES" w:eastAsia="es-ES"/>
        </w:rPr>
      </w:pPr>
      <w:r w:rsidRPr="00B20FF4">
        <w:rPr>
          <w:rFonts w:ascii="Arial" w:eastAsia="Times New Roman" w:hAnsi="Arial" w:cs="Times New Roman"/>
          <w:b/>
          <w:bCs/>
          <w:sz w:val="20"/>
          <w:szCs w:val="20"/>
          <w:lang w:val="es-ES" w:eastAsia="es-ES"/>
        </w:rPr>
        <w:t>…</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
          <w:bCs/>
          <w:sz w:val="20"/>
          <w:szCs w:val="20"/>
          <w:lang w:val="es-ES" w:eastAsia="es-ES"/>
        </w:rPr>
        <w:t xml:space="preserve">VII. Deuda Pública: </w:t>
      </w:r>
      <w:r w:rsidRPr="00B20FF4">
        <w:rPr>
          <w:rFonts w:ascii="Arial" w:eastAsia="Times New Roman" w:hAnsi="Arial" w:cs="Times New Roman"/>
          <w:bCs/>
          <w:sz w:val="20"/>
          <w:szCs w:val="20"/>
          <w:lang w:val="es-ES" w:eastAsia="es-ES"/>
        </w:rPr>
        <w:t xml:space="preserve">cualquier Financiamiento contratado por los Entes Públicos; </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
          <w:bCs/>
          <w:sz w:val="20"/>
          <w:szCs w:val="20"/>
          <w:lang w:val="es-ES" w:eastAsia="es-ES"/>
        </w:rPr>
      </w:pPr>
      <w:r w:rsidRPr="00B20FF4">
        <w:rPr>
          <w:rFonts w:ascii="Arial" w:eastAsia="Times New Roman" w:hAnsi="Arial" w:cs="Times New Roman"/>
          <w:b/>
          <w:bCs/>
          <w:sz w:val="20"/>
          <w:szCs w:val="20"/>
          <w:lang w:val="es-ES" w:eastAsia="es-ES"/>
        </w:rPr>
        <w:t>…</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
          <w:bCs/>
          <w:sz w:val="20"/>
          <w:szCs w:val="20"/>
          <w:lang w:val="es-ES" w:eastAsia="es-ES"/>
        </w:rPr>
        <w:t xml:space="preserve">XIV. Gasto corriente: </w:t>
      </w:r>
      <w:r w:rsidRPr="00B20FF4">
        <w:rPr>
          <w:rFonts w:ascii="Arial" w:eastAsia="Times New Roman" w:hAnsi="Arial" w:cs="Times New Roman"/>
          <w:bCs/>
          <w:sz w:val="20"/>
          <w:szCs w:val="20"/>
          <w:lang w:val="es-ES"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
          <w:bCs/>
          <w:sz w:val="20"/>
          <w:szCs w:val="20"/>
          <w:lang w:val="es-ES" w:eastAsia="es-ES"/>
        </w:rPr>
      </w:pPr>
      <w:r w:rsidRPr="00B20FF4">
        <w:rPr>
          <w:rFonts w:ascii="Arial" w:eastAsia="Times New Roman" w:hAnsi="Arial" w:cs="Times New Roman"/>
          <w:b/>
          <w:bCs/>
          <w:sz w:val="20"/>
          <w:szCs w:val="20"/>
          <w:lang w:val="es-ES" w:eastAsia="es-ES"/>
        </w:rPr>
        <w:t>…</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
          <w:bCs/>
          <w:sz w:val="20"/>
          <w:szCs w:val="20"/>
          <w:lang w:val="es-ES" w:eastAsia="es-ES"/>
        </w:rPr>
        <w:t>XXV. Inversión pública productiva:</w:t>
      </w:r>
      <w:r w:rsidRPr="00B20FF4">
        <w:rPr>
          <w:rFonts w:ascii="Arial" w:eastAsia="Times New Roman" w:hAnsi="Arial" w:cs="Times New Roman"/>
          <w:bCs/>
          <w:sz w:val="20"/>
          <w:szCs w:val="20"/>
          <w:lang w:val="es-ES" w:eastAsia="es-ES"/>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w:t>
      </w:r>
    </w:p>
    <w:p w:rsidR="00B20FF4" w:rsidRPr="00B20FF4" w:rsidRDefault="00B20FF4" w:rsidP="00B20FF4">
      <w:pPr>
        <w:shd w:val="clear" w:color="auto" w:fill="FFFFFF"/>
        <w:spacing w:after="0" w:line="360" w:lineRule="auto"/>
        <w:ind w:right="6"/>
        <w:jc w:val="both"/>
        <w:rPr>
          <w:rFonts w:ascii="Arial" w:eastAsia="Times New Roman" w:hAnsi="Arial" w:cs="Times New Roman"/>
          <w:b/>
          <w:bCs/>
          <w:sz w:val="20"/>
          <w:szCs w:val="20"/>
          <w:lang w:val="es-ES" w:eastAsia="es-ES"/>
        </w:rPr>
      </w:pPr>
    </w:p>
    <w:p w:rsidR="00B20FF4" w:rsidRPr="00B20FF4" w:rsidRDefault="00B20FF4" w:rsidP="00B20FF4">
      <w:pPr>
        <w:shd w:val="clear" w:color="auto" w:fill="FFFFFF"/>
        <w:spacing w:after="0" w:line="360" w:lineRule="auto"/>
        <w:ind w:right="6"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B20FF4" w:rsidRPr="00B20FF4" w:rsidRDefault="00B20FF4" w:rsidP="00B20FF4">
      <w:pPr>
        <w:shd w:val="clear" w:color="auto" w:fill="FFFFFF"/>
        <w:spacing w:after="0" w:line="360" w:lineRule="auto"/>
        <w:ind w:right="6" w:firstLine="708"/>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360" w:lineRule="auto"/>
        <w:ind w:right="6"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Igualmente, el artículo 22 de la citada ley, establece lo relativo a la contratación de deuda pública y obligaciones, que:</w:t>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240" w:lineRule="auto"/>
        <w:ind w:left="708" w:right="5"/>
        <w:jc w:val="both"/>
        <w:rPr>
          <w:rFonts w:ascii="Arial" w:eastAsia="Times New Roman" w:hAnsi="Arial" w:cs="Times New Roman"/>
          <w:bCs/>
          <w:sz w:val="20"/>
          <w:szCs w:val="20"/>
          <w:lang w:val="es-ES" w:eastAsia="es-ES"/>
        </w:rPr>
      </w:pPr>
      <w:r w:rsidRPr="00B20FF4">
        <w:rPr>
          <w:rFonts w:ascii="Arial" w:eastAsia="Times New Roman" w:hAnsi="Arial" w:cs="Times New Roman"/>
          <w:b/>
          <w:sz w:val="20"/>
          <w:szCs w:val="20"/>
          <w:lang w:val="es-ES" w:eastAsia="es-ES"/>
        </w:rPr>
        <w:t>Artículo 22</w:t>
      </w:r>
      <w:r w:rsidRPr="00B20FF4">
        <w:rPr>
          <w:rFonts w:ascii="Arial" w:eastAsia="Times New Roman" w:hAnsi="Arial" w:cs="Times New Roman"/>
          <w:sz w:val="20"/>
          <w:szCs w:val="20"/>
          <w:lang w:val="es-ES"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B20FF4">
        <w:rPr>
          <w:rFonts w:ascii="Arial" w:eastAsia="Times New Roman" w:hAnsi="Arial" w:cs="Times New Roman"/>
          <w:b/>
          <w:sz w:val="20"/>
          <w:szCs w:val="20"/>
          <w:lang w:val="es-ES"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B20FF4">
        <w:rPr>
          <w:rFonts w:ascii="Arial" w:eastAsia="Times New Roman" w:hAnsi="Arial" w:cs="Times New Roman"/>
          <w:sz w:val="20"/>
          <w:szCs w:val="20"/>
          <w:lang w:val="es-ES" w:eastAsia="es-ES"/>
        </w:rPr>
        <w:t xml:space="preserve"> </w:t>
      </w:r>
    </w:p>
    <w:p w:rsidR="00B20FF4" w:rsidRPr="00B20FF4" w:rsidRDefault="00B20FF4" w:rsidP="00B20FF4">
      <w:pPr>
        <w:shd w:val="clear" w:color="auto" w:fill="FFFFFF"/>
        <w:spacing w:after="0" w:line="360" w:lineRule="auto"/>
        <w:ind w:right="5"/>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Una vez expuesto lo anterior, debe señalarse que únicamente se autorizará un empréstito, cuando el objeto del mismo sea destinado para:</w:t>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numPr>
          <w:ilvl w:val="0"/>
          <w:numId w:val="22"/>
        </w:numPr>
        <w:shd w:val="clear" w:color="auto" w:fill="FFFFFF"/>
        <w:spacing w:after="0" w:line="360" w:lineRule="auto"/>
        <w:ind w:right="5"/>
        <w:jc w:val="both"/>
        <w:rPr>
          <w:rFonts w:ascii="Arial" w:eastAsia="Times New Roman" w:hAnsi="Arial" w:cs="Times New Roman"/>
          <w:bCs/>
          <w:sz w:val="20"/>
          <w:szCs w:val="20"/>
          <w:lang w:val="es-ES" w:eastAsia="es-ES"/>
        </w:rPr>
      </w:pPr>
      <w:r w:rsidRPr="00B20FF4">
        <w:rPr>
          <w:rFonts w:ascii="Arial" w:eastAsia="Times New Roman" w:hAnsi="Arial" w:cs="Times New Roman"/>
          <w:i/>
          <w:sz w:val="20"/>
          <w:szCs w:val="20"/>
          <w:lang w:val="es-ES" w:eastAsia="es-ES"/>
        </w:rPr>
        <w:t xml:space="preserve">Inversiones públicas productivas o </w:t>
      </w:r>
    </w:p>
    <w:p w:rsidR="00B20FF4" w:rsidRPr="00B20FF4" w:rsidRDefault="00B20FF4" w:rsidP="00B20FF4">
      <w:pPr>
        <w:numPr>
          <w:ilvl w:val="0"/>
          <w:numId w:val="22"/>
        </w:numPr>
        <w:shd w:val="clear" w:color="auto" w:fill="FFFFFF"/>
        <w:spacing w:after="0" w:line="360" w:lineRule="auto"/>
        <w:ind w:right="5"/>
        <w:jc w:val="both"/>
        <w:rPr>
          <w:rFonts w:ascii="Arial" w:eastAsia="Times New Roman" w:hAnsi="Arial" w:cs="Times New Roman"/>
          <w:bCs/>
          <w:sz w:val="20"/>
          <w:szCs w:val="20"/>
          <w:lang w:val="es-ES" w:eastAsia="es-ES"/>
        </w:rPr>
      </w:pPr>
      <w:r w:rsidRPr="00B20FF4">
        <w:rPr>
          <w:rFonts w:ascii="Arial" w:eastAsia="Times New Roman" w:hAnsi="Arial" w:cs="Times New Roman"/>
          <w:i/>
          <w:sz w:val="20"/>
          <w:szCs w:val="20"/>
          <w:lang w:val="es-ES" w:eastAsia="es-ES"/>
        </w:rPr>
        <w:t>Su refinanciamiento o reestructura</w:t>
      </w:r>
    </w:p>
    <w:p w:rsidR="00B20FF4" w:rsidRPr="00B20FF4" w:rsidRDefault="00B20FF4" w:rsidP="00B20FF4">
      <w:pPr>
        <w:shd w:val="clear" w:color="auto" w:fill="FFFFFF"/>
        <w:spacing w:after="0" w:line="360" w:lineRule="auto"/>
        <w:ind w:right="5"/>
        <w:jc w:val="both"/>
        <w:rPr>
          <w:rFonts w:ascii="Arial" w:eastAsia="Times New Roman" w:hAnsi="Arial" w:cs="Times New Roman"/>
          <w:b/>
          <w:bCs/>
          <w:sz w:val="20"/>
          <w:szCs w:val="20"/>
          <w:lang w:val="es-ES" w:eastAsia="es-ES"/>
        </w:rPr>
      </w:pP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Así pues, es evidente que el objeto de los empréstitos solicitados se desconoce, toda vez que no señalan el destino de los mismos.</w:t>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B20FF4" w:rsidRPr="00B20FF4" w:rsidRDefault="00B20FF4" w:rsidP="00B20FF4">
      <w:pPr>
        <w:shd w:val="clear" w:color="auto" w:fill="FFFFFF"/>
        <w:spacing w:after="0" w:line="360" w:lineRule="auto"/>
        <w:jc w:val="both"/>
        <w:rPr>
          <w:rFonts w:ascii="Arial" w:eastAsia="Times New Roman" w:hAnsi="Arial" w:cs="Times New Roman"/>
          <w:b/>
          <w:sz w:val="20"/>
          <w:szCs w:val="20"/>
          <w:lang w:val="es-ES" w:eastAsia="es-ES"/>
        </w:rPr>
      </w:pP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r w:rsidRPr="00B20FF4">
        <w:rPr>
          <w:rFonts w:ascii="Arial" w:eastAsia="Times New Roman" w:hAnsi="Arial" w:cs="Times New Roman"/>
          <w:sz w:val="20"/>
          <w:szCs w:val="20"/>
          <w:lang w:val="es-ES" w:eastAsia="es-ES"/>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i/>
          <w:sz w:val="20"/>
          <w:szCs w:val="20"/>
          <w:lang w:val="es-ES" w:eastAsia="es-ES"/>
        </w:rPr>
      </w:pPr>
      <w:r w:rsidRPr="00B20FF4">
        <w:rPr>
          <w:rFonts w:ascii="Arial" w:eastAsia="Times New Roman" w:hAnsi="Arial" w:cs="Times New Roman"/>
          <w:bCs/>
          <w:sz w:val="20"/>
          <w:szCs w:val="20"/>
          <w:lang w:val="es-ES" w:eastAsia="es-ES"/>
        </w:rPr>
        <w:t>Sustentan a lo anterior, los siguientes criterios emitidos por la Suprema Corte de Justicia de la Nación, cuyos rubros se leen: LIBRE ADMINISTRACIÓN HACENDARIA. LOS EMPRÉSTITOS SON INGRESOS MUNICIPALES NO SUJETOS A DICHO RÉGIMEN.</w:t>
      </w:r>
      <w:r w:rsidRPr="00B20FF4">
        <w:rPr>
          <w:rFonts w:ascii="Arial" w:eastAsia="Times New Roman" w:hAnsi="Arial" w:cs="Times New Roman"/>
          <w:bCs/>
          <w:sz w:val="20"/>
          <w:szCs w:val="20"/>
          <w:vertAlign w:val="superscript"/>
          <w:lang w:val="es-ES" w:eastAsia="es-ES"/>
        </w:rPr>
        <w:footnoteReference w:id="4"/>
      </w:r>
      <w:r w:rsidRPr="00B20FF4">
        <w:rPr>
          <w:rFonts w:ascii="Arial" w:eastAsia="Times New Roman" w:hAnsi="Arial" w:cs="Times New Roman"/>
          <w:bCs/>
          <w:sz w:val="20"/>
          <w:szCs w:val="20"/>
          <w:lang w:val="es-ES" w:eastAsia="es-ES"/>
        </w:rPr>
        <w:t>, así como el de: DEUDA PÚBLICA MUNICIPAL. EXIGENCIAS PARA SU CONTRATACIÓN.</w:t>
      </w:r>
      <w:r w:rsidRPr="00B20FF4">
        <w:rPr>
          <w:rFonts w:ascii="Arial" w:eastAsia="Times New Roman" w:hAnsi="Arial" w:cs="Times New Roman"/>
          <w:bCs/>
          <w:sz w:val="20"/>
          <w:szCs w:val="20"/>
          <w:vertAlign w:val="superscript"/>
          <w:lang w:val="es-ES" w:eastAsia="es-ES"/>
        </w:rPr>
        <w:footnoteReference w:id="5"/>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r w:rsidRPr="00B20FF4">
        <w:rPr>
          <w:rFonts w:ascii="Arial" w:eastAsia="Times New Roman" w:hAnsi="Arial" w:cs="Times New Roman"/>
          <w:bCs/>
          <w:sz w:val="20"/>
          <w:szCs w:val="20"/>
          <w:lang w:val="es-ES" w:eastAsia="es-ES"/>
        </w:rPr>
        <w:t>Consecuentemente, lo procedente es eliminar lo relativo a dichos empréstitos solicitados, para aprobar las leyes de ingresos respectivas, para el ejercicio fiscal 2024, en todos los demás términos propuestos en las iniciativas presentadas.</w:t>
      </w:r>
    </w:p>
    <w:p w:rsidR="00B20FF4" w:rsidRPr="00B20FF4" w:rsidRDefault="00B20FF4" w:rsidP="00B20FF4">
      <w:pPr>
        <w:shd w:val="clear" w:color="auto" w:fill="FFFFFF"/>
        <w:spacing w:after="0" w:line="360" w:lineRule="auto"/>
        <w:ind w:right="5" w:firstLine="708"/>
        <w:jc w:val="both"/>
        <w:rPr>
          <w:rFonts w:ascii="Arial" w:eastAsia="Times New Roman" w:hAnsi="Arial" w:cs="Times New Roman"/>
          <w:bCs/>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MX"/>
        </w:rPr>
      </w:pPr>
    </w:p>
    <w:p w:rsidR="00B20FF4" w:rsidRPr="00B20FF4" w:rsidRDefault="00B20FF4" w:rsidP="00B20FF4">
      <w:pPr>
        <w:shd w:val="clear" w:color="auto" w:fill="FFFFFF"/>
        <w:spacing w:after="0" w:line="360" w:lineRule="auto"/>
        <w:ind w:right="5"/>
        <w:jc w:val="both"/>
        <w:rPr>
          <w:rFonts w:ascii="Arial" w:eastAsia="Times New Roman" w:hAnsi="Arial" w:cs="Times New Roman"/>
          <w:sz w:val="20"/>
          <w:szCs w:val="20"/>
          <w:lang w:val="es-ES" w:eastAsia="es-ES"/>
        </w:rPr>
      </w:pPr>
      <w:r w:rsidRPr="00B20FF4">
        <w:rPr>
          <w:rFonts w:ascii="Arial" w:eastAsia="Times New Roman" w:hAnsi="Arial" w:cs="Times New Roman"/>
          <w:b/>
          <w:bCs/>
          <w:sz w:val="20"/>
          <w:szCs w:val="20"/>
          <w:lang w:val="es-ES" w:eastAsia="es-ES"/>
        </w:rPr>
        <w:t xml:space="preserve">SÉPTIMA. </w:t>
      </w:r>
      <w:r w:rsidRPr="00B20FF4">
        <w:rPr>
          <w:rFonts w:ascii="Arial" w:eastAsia="Times New Roman" w:hAnsi="Arial" w:cs="Times New Roman"/>
          <w:bCs/>
          <w:sz w:val="20"/>
          <w:szCs w:val="20"/>
          <w:lang w:val="es-ES" w:eastAsia="es-ES"/>
        </w:rPr>
        <w:t>En otra vertiente</w:t>
      </w:r>
      <w:r w:rsidRPr="00B20FF4">
        <w:rPr>
          <w:rFonts w:ascii="Arial" w:eastAsia="Times New Roman" w:hAnsi="Arial" w:cs="Times New Roman"/>
          <w:sz w:val="20"/>
          <w:szCs w:val="20"/>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_tradnl" w:eastAsia="es-ES"/>
        </w:rPr>
      </w:pPr>
      <w:r w:rsidRPr="00B20FF4">
        <w:rPr>
          <w:rFonts w:ascii="Arial" w:eastAsia="Times New Roman" w:hAnsi="Arial" w:cs="Times New Roman"/>
          <w:sz w:val="20"/>
          <w:szCs w:val="20"/>
          <w:lang w:val="es-ES" w:eastAsia="es-ES"/>
        </w:rPr>
        <w:t xml:space="preserve">Asimismo, conviene destacar la aplicación del criterio que versa en materia de derechos por acceso a la información pública, toda vez que determinadas </w:t>
      </w:r>
      <w:r w:rsidRPr="00B20FF4">
        <w:rPr>
          <w:rFonts w:ascii="Arial" w:eastAsia="Times New Roman" w:hAnsi="Arial" w:cs="Times New Roman"/>
          <w:sz w:val="20"/>
          <w:szCs w:val="20"/>
          <w:lang w:val="es-ES_tradnl" w:eastAsia="es-ES"/>
        </w:rPr>
        <w:t xml:space="preserve">leyes de ingresos municipales se homologaron al criterio tomado el año pasado, por ello se estableció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rsidR="00B20FF4" w:rsidRPr="00B20FF4" w:rsidRDefault="00B20FF4" w:rsidP="00B20FF4">
      <w:pPr>
        <w:spacing w:after="0" w:line="360" w:lineRule="auto"/>
        <w:ind w:firstLine="708"/>
        <w:jc w:val="both"/>
        <w:rPr>
          <w:rFonts w:ascii="Arial" w:eastAsia="Times New Roman" w:hAnsi="Arial" w:cs="Times New Roman"/>
          <w:sz w:val="20"/>
          <w:szCs w:val="20"/>
          <w:lang w:val="es-ES_tradnl" w:eastAsia="es-ES"/>
        </w:rPr>
      </w:pPr>
      <w:r w:rsidRPr="00B20FF4">
        <w:rPr>
          <w:rFonts w:ascii="Arial" w:eastAsia="Times New Roman" w:hAnsi="Arial" w:cs="Times New Roman"/>
          <w:sz w:val="20"/>
          <w:szCs w:val="20"/>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B20FF4">
        <w:rPr>
          <w:rFonts w:ascii="Arial" w:eastAsia="Times New Roman" w:hAnsi="Arial" w:cs="Times New Roman"/>
          <w:sz w:val="20"/>
          <w:szCs w:val="20"/>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rsidR="00B20FF4" w:rsidRPr="00B20FF4" w:rsidRDefault="00B20FF4" w:rsidP="00B20FF4">
      <w:pPr>
        <w:spacing w:after="0" w:line="360" w:lineRule="auto"/>
        <w:ind w:firstLine="708"/>
        <w:jc w:val="both"/>
        <w:rPr>
          <w:rFonts w:ascii="Arial" w:eastAsia="Times New Roman" w:hAnsi="Arial" w:cs="Times New Roman"/>
          <w:sz w:val="20"/>
          <w:szCs w:val="20"/>
          <w:lang w:val="es-ES_tradnl"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rsidR="00B20FF4" w:rsidRPr="00B20FF4" w:rsidRDefault="00B20FF4" w:rsidP="00B20FF4">
      <w:pPr>
        <w:spacing w:after="0" w:line="360" w:lineRule="auto"/>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B20FF4">
        <w:rPr>
          <w:rFonts w:ascii="Arial" w:eastAsia="Times New Roman" w:hAnsi="Arial" w:cs="Times New Roman"/>
          <w:sz w:val="20"/>
          <w:szCs w:val="20"/>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B20FF4">
        <w:rPr>
          <w:rFonts w:ascii="Arial" w:eastAsia="Times New Roman" w:hAnsi="Arial" w:cs="Times New Roman"/>
          <w:i/>
          <w:sz w:val="20"/>
          <w:szCs w:val="20"/>
          <w:lang w:val="es-ES" w:eastAsia="es-ES"/>
        </w:rPr>
        <w:t>“el ejercicio del derecho de acceso a la información es gratuito y sólo podrá requerirse el cobro correspondiente a la modalidad de reproducción y entrega solicitada.”</w:t>
      </w:r>
    </w:p>
    <w:p w:rsidR="00B20FF4" w:rsidRPr="00B20FF4" w:rsidRDefault="00B20FF4" w:rsidP="00B20FF4">
      <w:pPr>
        <w:spacing w:after="0" w:line="360" w:lineRule="auto"/>
        <w:ind w:firstLine="283"/>
        <w:jc w:val="both"/>
        <w:rPr>
          <w:rFonts w:ascii="Arial" w:eastAsia="Times New Roman" w:hAnsi="Arial" w:cs="Times New Roman"/>
          <w:b/>
          <w:bCs/>
          <w:sz w:val="20"/>
          <w:szCs w:val="20"/>
          <w:lang w:val="es-ES" w:eastAsia="es-ES"/>
        </w:rPr>
      </w:pPr>
    </w:p>
    <w:p w:rsidR="00B20FF4" w:rsidRPr="00B20FF4" w:rsidRDefault="00B20FF4" w:rsidP="00B20FF4">
      <w:pPr>
        <w:spacing w:after="0" w:line="360" w:lineRule="auto"/>
        <w:jc w:val="both"/>
        <w:rPr>
          <w:rFonts w:ascii="Arial" w:eastAsia="Times New Roman" w:hAnsi="Arial" w:cs="Times New Roman"/>
          <w:sz w:val="20"/>
          <w:szCs w:val="20"/>
          <w:lang w:val="es-AR" w:eastAsia="es-ES"/>
        </w:rPr>
      </w:pPr>
      <w:r w:rsidRPr="00B20FF4">
        <w:rPr>
          <w:rFonts w:ascii="Arial" w:eastAsia="Times New Roman" w:hAnsi="Arial" w:cs="Times New Roman"/>
          <w:b/>
          <w:sz w:val="20"/>
          <w:szCs w:val="20"/>
          <w:lang w:val="es-ES" w:eastAsia="es-ES"/>
        </w:rPr>
        <w:t xml:space="preserve">OCTAVA. </w:t>
      </w:r>
      <w:r w:rsidRPr="00B20FF4">
        <w:rPr>
          <w:rFonts w:ascii="Arial" w:eastAsia="Times New Roman" w:hAnsi="Arial" w:cs="Times New Roman"/>
          <w:sz w:val="20"/>
          <w:szCs w:val="20"/>
          <w:lang w:val="es-ES" w:eastAsia="es-ES"/>
        </w:rPr>
        <w:t xml:space="preserve">En apartado especial, es de mencionar la adición que realizaron determinados municipios, en sus respectivas leyes de ingresos para agregar un cobro por el derecho de licencias para rótulos, anuncio o propagandas, que al efecto se coloque </w:t>
      </w:r>
      <w:r w:rsidRPr="00B20FF4">
        <w:rPr>
          <w:rFonts w:ascii="Arial" w:eastAsia="Times New Roman" w:hAnsi="Arial" w:cs="Times New Roman"/>
          <w:sz w:val="20"/>
          <w:szCs w:val="20"/>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rsidR="00B20FF4" w:rsidRPr="00B20FF4" w:rsidRDefault="00B20FF4" w:rsidP="00B20FF4">
      <w:pPr>
        <w:spacing w:after="0" w:line="360" w:lineRule="auto"/>
        <w:jc w:val="both"/>
        <w:rPr>
          <w:rFonts w:ascii="Arial" w:eastAsia="Times New Roman" w:hAnsi="Arial" w:cs="Times New Roman"/>
          <w:sz w:val="20"/>
          <w:szCs w:val="20"/>
          <w:lang w:val="es-AR" w:eastAsia="es-ES"/>
        </w:rPr>
      </w:pPr>
    </w:p>
    <w:p w:rsidR="00B20FF4" w:rsidRPr="00B20FF4" w:rsidRDefault="00B20FF4" w:rsidP="00B20FF4">
      <w:pPr>
        <w:spacing w:after="0" w:line="360" w:lineRule="auto"/>
        <w:ind w:firstLine="708"/>
        <w:jc w:val="both"/>
        <w:rPr>
          <w:rFonts w:ascii="Arial" w:eastAsia="Arial" w:hAnsi="Arial" w:cs="Times New Roman"/>
          <w:sz w:val="20"/>
          <w:szCs w:val="20"/>
          <w:lang w:val="es-ES" w:eastAsia="es-ES"/>
        </w:rPr>
      </w:pPr>
      <w:r w:rsidRPr="00B20FF4">
        <w:rPr>
          <w:rFonts w:ascii="Arial" w:eastAsia="Times New Roman" w:hAnsi="Arial" w:cs="Times New Roman"/>
          <w:sz w:val="20"/>
          <w:szCs w:val="20"/>
          <w:lang w:val="es-AR" w:eastAsia="es-ES"/>
        </w:rPr>
        <w:t xml:space="preserve">Sobre este tema en particular, hemos de manifestar, que tales adiciones que pretenden </w:t>
      </w:r>
      <w:r w:rsidRPr="00B20FF4">
        <w:rPr>
          <w:rFonts w:ascii="Arial" w:eastAsia="Arial" w:hAnsi="Arial" w:cs="Times New Roman"/>
          <w:sz w:val="20"/>
          <w:szCs w:val="20"/>
          <w:lang w:val="es-ES" w:eastAsia="es-ES"/>
        </w:rPr>
        <w:t xml:space="preserve">incorporar dentro de sus leyes de ingresos, carecen de criterios de razonabilidad, toda vez que, dichas adiciones no justifican la individualidad del costo del servicio; es decir, </w:t>
      </w:r>
      <w:r w:rsidRPr="00B20FF4">
        <w:rPr>
          <w:rFonts w:ascii="Arial" w:eastAsia="Times New Roman" w:hAnsi="Arial" w:cs="Times New Roman"/>
          <w:sz w:val="20"/>
          <w:szCs w:val="20"/>
          <w:shd w:val="clear" w:color="auto" w:fill="FFFFFF"/>
          <w:lang w:val="es-ES"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rsidR="00B20FF4" w:rsidRPr="00B20FF4" w:rsidRDefault="00B20FF4" w:rsidP="00A93EEB">
      <w:pPr>
        <w:spacing w:after="0" w:line="240" w:lineRule="auto"/>
        <w:jc w:val="both"/>
        <w:rPr>
          <w:rFonts w:ascii="Arial" w:eastAsia="Arial"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Arial" w:hAnsi="Arial" w:cs="Times New Roman"/>
          <w:sz w:val="20"/>
          <w:szCs w:val="20"/>
          <w:lang w:val="es-ES" w:eastAsia="es-ES"/>
        </w:rPr>
      </w:pPr>
      <w:r w:rsidRPr="00B20FF4">
        <w:rPr>
          <w:rFonts w:ascii="Arial" w:eastAsia="Arial" w:hAnsi="Arial" w:cs="Times New Roman"/>
          <w:sz w:val="20"/>
          <w:szCs w:val="20"/>
          <w:lang w:val="es-ES"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rsidR="00B20FF4" w:rsidRPr="00B20FF4" w:rsidRDefault="00B20FF4" w:rsidP="00A93EEB">
      <w:pPr>
        <w:spacing w:after="0" w:line="240" w:lineRule="auto"/>
        <w:jc w:val="both"/>
        <w:rPr>
          <w:rFonts w:ascii="Arial" w:eastAsia="Arial" w:hAnsi="Arial" w:cs="Times New Roman"/>
          <w:sz w:val="20"/>
          <w:szCs w:val="20"/>
          <w:lang w:val="es-ES" w:eastAsia="es-ES"/>
        </w:rPr>
      </w:pPr>
    </w:p>
    <w:p w:rsidR="00B20FF4" w:rsidRPr="00B20FF4" w:rsidRDefault="00B20FF4" w:rsidP="00B20FF4">
      <w:pPr>
        <w:spacing w:after="0" w:line="360" w:lineRule="auto"/>
        <w:jc w:val="both"/>
        <w:rPr>
          <w:rFonts w:ascii="Arial" w:eastAsia="Arial" w:hAnsi="Arial" w:cs="Times New Roman"/>
          <w:sz w:val="20"/>
          <w:szCs w:val="20"/>
          <w:lang w:val="es-ES" w:eastAsia="es-ES"/>
        </w:rPr>
      </w:pPr>
      <w:r w:rsidRPr="00B20FF4">
        <w:rPr>
          <w:rFonts w:ascii="Arial" w:eastAsia="Arial" w:hAnsi="Arial" w:cs="Times New Roman"/>
          <w:sz w:val="20"/>
          <w:szCs w:val="20"/>
          <w:lang w:val="es-ES" w:eastAsia="es-ES"/>
        </w:rPr>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rsidR="00B20FF4" w:rsidRPr="00B20FF4" w:rsidRDefault="00B20FF4" w:rsidP="00B20FF4">
      <w:pPr>
        <w:spacing w:after="0" w:line="360" w:lineRule="auto"/>
        <w:jc w:val="both"/>
        <w:rPr>
          <w:rFonts w:ascii="Arial" w:eastAsia="Arial" w:hAnsi="Arial" w:cs="Times New Roman"/>
          <w:sz w:val="20"/>
          <w:szCs w:val="20"/>
          <w:lang w:val="es-ES" w:eastAsia="es-ES"/>
        </w:rPr>
      </w:pPr>
    </w:p>
    <w:p w:rsidR="00B20FF4" w:rsidRPr="00B20FF4" w:rsidRDefault="00B20FF4" w:rsidP="00B20FF4">
      <w:pPr>
        <w:spacing w:after="0" w:line="360" w:lineRule="auto"/>
        <w:jc w:val="both"/>
        <w:rPr>
          <w:rFonts w:ascii="Arial" w:eastAsia="Arial" w:hAnsi="Arial" w:cs="Times New Roman"/>
          <w:sz w:val="20"/>
          <w:szCs w:val="20"/>
          <w:lang w:val="es-ES" w:eastAsia="es-ES"/>
        </w:rPr>
      </w:pPr>
      <w:r w:rsidRPr="00B20FF4">
        <w:rPr>
          <w:rFonts w:ascii="Arial" w:eastAsia="Arial" w:hAnsi="Arial" w:cs="Times New Roman"/>
          <w:sz w:val="20"/>
          <w:szCs w:val="20"/>
          <w:lang w:val="es-ES"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B20FF4">
        <w:rPr>
          <w:rFonts w:ascii="Arial" w:eastAsia="Arial" w:hAnsi="Arial" w:cs="Times New Roman"/>
          <w:spacing w:val="-1"/>
          <w:sz w:val="20"/>
          <w:szCs w:val="20"/>
          <w:lang w:val="es-ES" w:eastAsia="es-ES"/>
        </w:rPr>
        <w:t xml:space="preserve">derechos por publicidad, propaganda </w:t>
      </w:r>
      <w:r w:rsidRPr="00B20FF4">
        <w:rPr>
          <w:rFonts w:ascii="Arial" w:eastAsia="Arial" w:hAnsi="Arial" w:cs="Times New Roman"/>
          <w:sz w:val="20"/>
          <w:szCs w:val="20"/>
          <w:lang w:val="es-ES" w:eastAsia="es-ES"/>
        </w:rPr>
        <w:t>o anuncios.</w:t>
      </w:r>
    </w:p>
    <w:p w:rsidR="00B20FF4" w:rsidRPr="00B20FF4" w:rsidRDefault="00B20FF4" w:rsidP="00A93EEB">
      <w:pPr>
        <w:spacing w:after="0" w:line="240" w:lineRule="auto"/>
        <w:jc w:val="both"/>
        <w:rPr>
          <w:rFonts w:ascii="Arial" w:eastAsia="Arial" w:hAnsi="Arial" w:cs="Times New Roman"/>
          <w:sz w:val="20"/>
          <w:szCs w:val="20"/>
          <w:lang w:val="es-ES" w:eastAsia="es-ES"/>
        </w:rPr>
      </w:pPr>
    </w:p>
    <w:p w:rsidR="00B20FF4" w:rsidRPr="00B20FF4" w:rsidRDefault="00B20FF4" w:rsidP="00B20FF4">
      <w:pPr>
        <w:spacing w:after="0" w:line="360" w:lineRule="auto"/>
        <w:jc w:val="both"/>
        <w:rPr>
          <w:rFonts w:ascii="Arial" w:eastAsia="Arial" w:hAnsi="Arial" w:cs="Times New Roman"/>
          <w:sz w:val="20"/>
          <w:szCs w:val="20"/>
          <w:lang w:val="es-ES" w:eastAsia="es-ES"/>
        </w:rPr>
      </w:pPr>
      <w:r w:rsidRPr="00B20FF4">
        <w:rPr>
          <w:rFonts w:ascii="Arial" w:eastAsia="Arial" w:hAnsi="Arial" w:cs="Times New Roman"/>
          <w:sz w:val="20"/>
          <w:szCs w:val="20"/>
          <w:lang w:val="es-ES" w:eastAsia="es-ES"/>
        </w:rPr>
        <w:tab/>
        <w:t xml:space="preserve">Lo anterior, se robustece con los razonamientos que conforman el contenido </w:t>
      </w:r>
      <w:r w:rsidRPr="00B20FF4">
        <w:rPr>
          <w:rFonts w:ascii="Arial" w:eastAsia="Arial" w:hAnsi="Arial" w:cs="Times New Roman"/>
          <w:i/>
          <w:iCs/>
          <w:sz w:val="20"/>
          <w:szCs w:val="20"/>
          <w:lang w:val="es-ES" w:eastAsia="es-ES"/>
        </w:rPr>
        <w:t xml:space="preserve">contrario sensu </w:t>
      </w:r>
      <w:r w:rsidRPr="00B20FF4">
        <w:rPr>
          <w:rFonts w:ascii="Arial" w:eastAsia="Arial" w:hAnsi="Arial" w:cs="Times New Roman"/>
          <w:sz w:val="20"/>
          <w:szCs w:val="20"/>
          <w:lang w:val="es-ES" w:eastAsia="es-ES"/>
        </w:rPr>
        <w:t>de las tesis jurisprudenciales denominadas: “</w:t>
      </w:r>
      <w:r w:rsidRPr="00B20FF4">
        <w:rPr>
          <w:rFonts w:ascii="Arial" w:eastAsia="Times New Roman" w:hAnsi="Arial" w:cs="Times New Roman"/>
          <w:bCs/>
          <w:sz w:val="20"/>
          <w:szCs w:val="20"/>
          <w:shd w:val="clear" w:color="auto" w:fill="FFFFFF"/>
          <w:lang w:val="es-ES" w:eastAsia="es-ES"/>
        </w:rPr>
        <w:t>DERECHOS POR LA EXPEDICIÓN DE LICENCIA O PERMISO DE EDIFICACIÓN O AMPLIACIÓN. EL ARTÍCULO </w:t>
      </w:r>
      <w:hyperlink r:id="rId15" w:history="1">
        <w:r w:rsidRPr="00B20FF4">
          <w:rPr>
            <w:rFonts w:ascii="Arial" w:eastAsia="Times New Roman" w:hAnsi="Arial" w:cs="Times New Roman"/>
            <w:bCs/>
            <w:sz w:val="20"/>
            <w:szCs w:val="20"/>
            <w:shd w:val="clear" w:color="auto" w:fill="FFFFFF"/>
            <w:lang w:val="es-ES" w:eastAsia="es-ES"/>
          </w:rPr>
          <w:t>57, FRACCIÓN I, INCISO A), DE LA LEY DE INGRESOS DEL MUNICIPIO DE ZAPOPAN, JALISCO, PARA EL EJERCICIO FISCAL DEL AÑO 2012</w:t>
        </w:r>
      </w:hyperlink>
      <w:r w:rsidRPr="00B20FF4">
        <w:rPr>
          <w:rFonts w:ascii="Arial" w:eastAsia="Times New Roman" w:hAnsi="Arial" w:cs="Times New Roman"/>
          <w:bCs/>
          <w:sz w:val="20"/>
          <w:szCs w:val="20"/>
          <w:shd w:val="clear" w:color="auto" w:fill="FFFFFF"/>
          <w:lang w:val="es-ES" w:eastAsia="es-ES"/>
        </w:rPr>
        <w:t>, AL ESTABLECER TARIFAS DIFERENCIADAS PARA SU PAGO, NO TRANSGREDE LOS PRINCIPIOS TRIBUTARIOS DE EQUIDAD Y PROPORCIONALIDAD.”</w:t>
      </w:r>
      <w:r w:rsidRPr="00B20FF4">
        <w:rPr>
          <w:rFonts w:ascii="Arial" w:eastAsia="Times New Roman" w:hAnsi="Arial" w:cs="Times New Roman"/>
          <w:bCs/>
          <w:sz w:val="20"/>
          <w:szCs w:val="20"/>
          <w:shd w:val="clear" w:color="auto" w:fill="FFFFFF"/>
          <w:vertAlign w:val="superscript"/>
          <w:lang w:val="es-ES" w:eastAsia="es-ES"/>
        </w:rPr>
        <w:footnoteReference w:id="6"/>
      </w:r>
      <w:r w:rsidRPr="00B20FF4">
        <w:rPr>
          <w:rFonts w:ascii="Arial" w:eastAsia="Times New Roman" w:hAnsi="Arial" w:cs="Times New Roman"/>
          <w:bCs/>
          <w:sz w:val="20"/>
          <w:szCs w:val="20"/>
          <w:shd w:val="clear" w:color="auto" w:fill="FFFFFF"/>
          <w:lang w:val="es-ES" w:eastAsia="es-ES"/>
        </w:rPr>
        <w:t>; DERECHOS POR SERVICIOS. EL ARTÍCULO </w:t>
      </w:r>
      <w:hyperlink r:id="rId16" w:history="1">
        <w:r w:rsidRPr="00B20FF4">
          <w:rPr>
            <w:rFonts w:ascii="Arial" w:eastAsia="Times New Roman" w:hAnsi="Arial" w:cs="Times New Roman"/>
            <w:bCs/>
            <w:sz w:val="20"/>
            <w:szCs w:val="20"/>
            <w:shd w:val="clear" w:color="auto" w:fill="FFFFFF"/>
            <w:lang w:val="es-ES" w:eastAsia="es-ES"/>
          </w:rPr>
          <w:t>19-E, FRACCIÓN II, INCISO B)</w:t>
        </w:r>
      </w:hyperlink>
      <w:r w:rsidRPr="00B20FF4">
        <w:rPr>
          <w:rFonts w:ascii="Arial" w:eastAsia="Times New Roman" w:hAnsi="Arial" w:cs="Times New Roman"/>
          <w:bCs/>
          <w:sz w:val="20"/>
          <w:szCs w:val="20"/>
          <w:shd w:val="clear" w:color="auto" w:fill="FFFFFF"/>
          <w:lang w:val="es-ES" w:eastAsia="es-ES"/>
        </w:rPr>
        <w:t>, DE LA LEY FEDERAL RELATIVA, NO TRANSGREDE EL PRINCIPIO DE PROPORCIONALIDAD TRIBUTARIA (LEGISLACIÓN VIGENTE EN 2009)”</w:t>
      </w:r>
      <w:r w:rsidRPr="00B20FF4">
        <w:rPr>
          <w:rFonts w:ascii="Arial" w:eastAsia="Times New Roman" w:hAnsi="Arial" w:cs="Times New Roman"/>
          <w:bCs/>
          <w:sz w:val="20"/>
          <w:szCs w:val="20"/>
          <w:shd w:val="clear" w:color="auto" w:fill="FFFFFF"/>
          <w:vertAlign w:val="superscript"/>
          <w:lang w:val="es-ES" w:eastAsia="es-ES"/>
        </w:rPr>
        <w:footnoteReference w:id="7"/>
      </w:r>
      <w:r w:rsidRPr="00B20FF4">
        <w:rPr>
          <w:rFonts w:ascii="Arial" w:eastAsia="Times New Roman" w:hAnsi="Arial" w:cs="Times New Roman"/>
          <w:bCs/>
          <w:sz w:val="20"/>
          <w:szCs w:val="20"/>
          <w:shd w:val="clear" w:color="auto" w:fill="FFFFFF"/>
          <w:lang w:val="es-ES"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B20FF4">
        <w:rPr>
          <w:rFonts w:ascii="Arial" w:eastAsia="Times New Roman" w:hAnsi="Arial" w:cs="Times New Roman"/>
          <w:bCs/>
          <w:sz w:val="20"/>
          <w:szCs w:val="20"/>
          <w:shd w:val="clear" w:color="auto" w:fill="FFFFFF"/>
          <w:vertAlign w:val="superscript"/>
          <w:lang w:val="es-ES" w:eastAsia="es-ES"/>
        </w:rPr>
        <w:footnoteReference w:id="8"/>
      </w:r>
      <w:r w:rsidRPr="00B20FF4">
        <w:rPr>
          <w:rFonts w:ascii="Arial" w:eastAsia="Times New Roman" w:hAnsi="Arial" w:cs="Times New Roman"/>
          <w:bCs/>
          <w:sz w:val="20"/>
          <w:szCs w:val="20"/>
          <w:shd w:val="clear" w:color="auto" w:fill="FFFFFF"/>
          <w:lang w:val="es-ES" w:eastAsia="es-ES"/>
        </w:rPr>
        <w:t>.</w:t>
      </w:r>
      <w:r w:rsidRPr="00B20FF4">
        <w:rPr>
          <w:rFonts w:ascii="Arial" w:eastAsia="Arial" w:hAnsi="Arial" w:cs="Times New Roman"/>
          <w:sz w:val="20"/>
          <w:szCs w:val="20"/>
          <w:lang w:val="es-ES" w:eastAsia="es-ES"/>
        </w:rPr>
        <w:t xml:space="preserve"> </w:t>
      </w:r>
    </w:p>
    <w:p w:rsidR="00B20FF4" w:rsidRPr="00B20FF4" w:rsidRDefault="00B20FF4" w:rsidP="00A93EEB">
      <w:pPr>
        <w:spacing w:after="0" w:line="240" w:lineRule="auto"/>
        <w:jc w:val="both"/>
        <w:rPr>
          <w:rFonts w:ascii="Arial" w:eastAsia="Arial" w:hAnsi="Arial" w:cs="Times New Roman"/>
          <w:sz w:val="20"/>
          <w:szCs w:val="20"/>
          <w:lang w:val="es-ES" w:eastAsia="es-ES"/>
        </w:rPr>
      </w:pPr>
    </w:p>
    <w:p w:rsidR="00B20FF4" w:rsidRPr="00B20FF4" w:rsidRDefault="00B20FF4" w:rsidP="00B20FF4">
      <w:pPr>
        <w:spacing w:after="0" w:line="360" w:lineRule="auto"/>
        <w:jc w:val="both"/>
        <w:rPr>
          <w:rFonts w:ascii="Arial" w:eastAsia="Times New Roman" w:hAnsi="Arial" w:cs="Times New Roman"/>
          <w:sz w:val="20"/>
          <w:szCs w:val="20"/>
          <w:shd w:val="clear" w:color="auto" w:fill="FFFFFF"/>
          <w:lang w:val="es-ES" w:eastAsia="es-ES"/>
        </w:rPr>
      </w:pPr>
      <w:r w:rsidRPr="00B20FF4">
        <w:rPr>
          <w:rFonts w:ascii="Arial" w:eastAsia="Arial" w:hAnsi="Arial" w:cs="Times New Roman"/>
          <w:sz w:val="20"/>
          <w:szCs w:val="20"/>
          <w:lang w:val="es-ES" w:eastAsia="es-ES"/>
        </w:rPr>
        <w:tab/>
        <w:t xml:space="preserve">En tal virtud, reflexionamos necesario no considerar las propuestas por los Ayuntamientos en lo que refiere al cobro de derechos por licencias por propagandas o anuncios, esto con la finalidad de evitar caer en algún cobro injustificado, por el hecho de </w:t>
      </w:r>
      <w:r w:rsidRPr="00B20FF4">
        <w:rPr>
          <w:rFonts w:ascii="Arial" w:eastAsia="Times New Roman" w:hAnsi="Arial" w:cs="Times New Roman"/>
          <w:sz w:val="20"/>
          <w:szCs w:val="20"/>
          <w:shd w:val="clear" w:color="auto" w:fill="FFFFFF"/>
          <w:lang w:val="es-ES"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rsidR="00B20FF4" w:rsidRPr="00B20FF4" w:rsidRDefault="00B20FF4" w:rsidP="00A93EEB">
      <w:pPr>
        <w:spacing w:after="0" w:line="240" w:lineRule="auto"/>
        <w:jc w:val="both"/>
        <w:rPr>
          <w:rFonts w:ascii="Arial" w:eastAsia="Times New Roman" w:hAnsi="Arial" w:cs="Times New Roman"/>
          <w:sz w:val="20"/>
          <w:szCs w:val="20"/>
          <w:shd w:val="clear" w:color="auto" w:fill="FFFFFF"/>
          <w:lang w:val="es-ES" w:eastAsia="es-ES"/>
        </w:rPr>
      </w:pPr>
    </w:p>
    <w:p w:rsidR="00B20FF4" w:rsidRPr="00B20FF4" w:rsidRDefault="00B20FF4" w:rsidP="00B20FF4">
      <w:pPr>
        <w:spacing w:after="0" w:line="360" w:lineRule="auto"/>
        <w:jc w:val="both"/>
        <w:rPr>
          <w:rFonts w:ascii="Arial" w:eastAsia="Arial" w:hAnsi="Arial" w:cs="Times New Roman"/>
          <w:sz w:val="20"/>
          <w:szCs w:val="20"/>
          <w:lang w:val="es-ES" w:eastAsia="es-ES"/>
        </w:rPr>
      </w:pPr>
      <w:r w:rsidRPr="00B20FF4">
        <w:rPr>
          <w:rFonts w:ascii="Arial" w:eastAsia="Times New Roman" w:hAnsi="Arial" w:cs="Times New Roman"/>
          <w:sz w:val="20"/>
          <w:szCs w:val="20"/>
          <w:shd w:val="clear" w:color="auto" w:fill="FFFFFF"/>
          <w:lang w:val="es-ES" w:eastAsia="es-ES"/>
        </w:rPr>
        <w:tab/>
        <w:t xml:space="preserve">Bajo esa misma tesitura, también se consideró excluir todos aquellos conceptos de cobro que derivado a las recientes reformas en materia de movilidad y seguridad vial en el Estado, se ha determinado que no son de competencia municipal, sino que pasa dentro la esfera competencial de la </w:t>
      </w:r>
      <w:r w:rsidRPr="00B20FF4">
        <w:rPr>
          <w:rFonts w:ascii="Arial" w:eastAsia="Times New Roman" w:hAnsi="Arial" w:cs="Times New Roman"/>
          <w:sz w:val="20"/>
          <w:szCs w:val="20"/>
          <w:lang w:val="es-ES" w:eastAsia="es-ES"/>
        </w:rPr>
        <w:t xml:space="preserve">Agencia de Transporte de Yucatán, cuyo objeto es planear, regular, administrar, controlar, construir y encargarse, en general, de la organización del servicio de transporte en el estado de Yucatán; por lo tanto, </w:t>
      </w:r>
      <w:r w:rsidRPr="00B20FF4">
        <w:rPr>
          <w:rFonts w:ascii="Arial" w:eastAsia="Times New Roman" w:hAnsi="Arial" w:cs="Times New Roman"/>
          <w:sz w:val="20"/>
          <w:szCs w:val="20"/>
          <w:shd w:val="clear" w:color="auto" w:fill="FFFFFF"/>
          <w:lang w:val="es-ES" w:eastAsia="es-ES"/>
        </w:rPr>
        <w:t xml:space="preserve">por el cobro de concesiones, licencias, uso ya sea de taxis, </w:t>
      </w:r>
      <w:proofErr w:type="spellStart"/>
      <w:r w:rsidRPr="00B20FF4">
        <w:rPr>
          <w:rFonts w:ascii="Arial" w:eastAsia="Times New Roman" w:hAnsi="Arial" w:cs="Times New Roman"/>
          <w:sz w:val="20"/>
          <w:szCs w:val="20"/>
          <w:shd w:val="clear" w:color="auto" w:fill="FFFFFF"/>
          <w:lang w:val="es-ES" w:eastAsia="es-ES"/>
        </w:rPr>
        <w:t>mototaxis</w:t>
      </w:r>
      <w:proofErr w:type="spellEnd"/>
      <w:r w:rsidRPr="00B20FF4">
        <w:rPr>
          <w:rFonts w:ascii="Arial" w:eastAsia="Times New Roman" w:hAnsi="Arial" w:cs="Times New Roman"/>
          <w:sz w:val="20"/>
          <w:szCs w:val="20"/>
          <w:shd w:val="clear" w:color="auto" w:fill="FFFFFF"/>
          <w:lang w:val="es-ES" w:eastAsia="es-ES"/>
        </w:rPr>
        <w:t>,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B20FF4">
        <w:rPr>
          <w:rFonts w:ascii="Arial" w:eastAsia="Arial" w:hAnsi="Arial" w:cs="Times New Roman"/>
          <w:sz w:val="20"/>
          <w:szCs w:val="20"/>
          <w:lang w:val="es-ES" w:eastAsia="es-ES"/>
        </w:rPr>
        <w:t>gencia con respecto al transporte público en el Estado.</w:t>
      </w:r>
    </w:p>
    <w:p w:rsidR="00A93EEB" w:rsidRDefault="00A93EEB" w:rsidP="00B20FF4">
      <w:pPr>
        <w:spacing w:after="0" w:line="36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Finalmente esta comisión permanente,</w:t>
      </w:r>
      <w:r w:rsidRPr="00B20FF4">
        <w:rPr>
          <w:rFonts w:ascii="Arial" w:eastAsia="Times New Roman" w:hAnsi="Arial" w:cs="Times New Roman"/>
          <w:b/>
          <w:sz w:val="20"/>
          <w:szCs w:val="20"/>
          <w:lang w:val="es-ES" w:eastAsia="es-ES"/>
        </w:rPr>
        <w:t xml:space="preserve"> </w:t>
      </w:r>
      <w:r w:rsidRPr="00B20FF4">
        <w:rPr>
          <w:rFonts w:ascii="Arial" w:eastAsia="Times New Roman" w:hAnsi="Arial" w:cs="Times New Roman"/>
          <w:sz w:val="20"/>
          <w:szCs w:val="20"/>
          <w:lang w:val="es-ES" w:eastAsia="es-ES"/>
        </w:rPr>
        <w:t>en su conjunto</w:t>
      </w:r>
      <w:r w:rsidRPr="00B20FF4">
        <w:rPr>
          <w:rFonts w:ascii="Arial" w:eastAsia="Times New Roman" w:hAnsi="Arial" w:cs="Times New Roman"/>
          <w:b/>
          <w:sz w:val="20"/>
          <w:szCs w:val="20"/>
          <w:lang w:val="es-ES" w:eastAsia="es-ES"/>
        </w:rPr>
        <w:t xml:space="preserve"> </w:t>
      </w:r>
      <w:r w:rsidRPr="00B20FF4">
        <w:rPr>
          <w:rFonts w:ascii="Arial" w:eastAsia="Times New Roman" w:hAnsi="Arial" w:cs="Times New Roman"/>
          <w:sz w:val="20"/>
          <w:szCs w:val="20"/>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rsidR="00B20FF4" w:rsidRPr="00B20FF4" w:rsidRDefault="00B20FF4" w:rsidP="00A93EEB">
      <w:pPr>
        <w:spacing w:after="0" w:line="240" w:lineRule="auto"/>
        <w:ind w:firstLine="708"/>
        <w:jc w:val="both"/>
        <w:rPr>
          <w:rFonts w:ascii="Arial" w:eastAsia="Times New Roman" w:hAnsi="Arial" w:cs="Times New Roman"/>
          <w:sz w:val="20"/>
          <w:szCs w:val="20"/>
          <w:lang w:val="es-ES" w:eastAsia="es-ES"/>
        </w:rPr>
      </w:pPr>
    </w:p>
    <w:p w:rsidR="00B20FF4" w:rsidRPr="00B20FF4" w:rsidRDefault="00B20FF4" w:rsidP="00B20FF4">
      <w:pPr>
        <w:spacing w:after="0" w:line="360" w:lineRule="auto"/>
        <w:ind w:firstLine="708"/>
        <w:jc w:val="both"/>
        <w:rPr>
          <w:rFonts w:ascii="Arial" w:eastAsia="Times New Roman" w:hAnsi="Arial" w:cs="Times New Roman"/>
          <w:iCs/>
          <w:sz w:val="20"/>
          <w:szCs w:val="20"/>
          <w:lang w:val="es-ES" w:eastAsia="es-ES"/>
        </w:rPr>
      </w:pPr>
      <w:r w:rsidRPr="00B20FF4">
        <w:rPr>
          <w:rFonts w:ascii="Arial" w:eastAsia="Times New Roman" w:hAnsi="Arial" w:cs="Times New Roman"/>
          <w:iCs/>
          <w:sz w:val="20"/>
          <w:szCs w:val="20"/>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rsidR="00B20FF4" w:rsidRPr="00B20FF4" w:rsidRDefault="00B20FF4" w:rsidP="00B20FF4">
      <w:pPr>
        <w:spacing w:after="0" w:line="240" w:lineRule="auto"/>
        <w:ind w:firstLine="708"/>
        <w:jc w:val="both"/>
        <w:rPr>
          <w:rFonts w:ascii="Arial" w:eastAsia="Times New Roman" w:hAnsi="Arial" w:cs="Times New Roman"/>
          <w:iCs/>
          <w:sz w:val="20"/>
          <w:szCs w:val="20"/>
          <w:lang w:val="es-ES" w:eastAsia="es-ES"/>
        </w:rPr>
      </w:pPr>
    </w:p>
    <w:p w:rsidR="00B20FF4" w:rsidRPr="00B20FF4" w:rsidRDefault="00B20FF4" w:rsidP="00B20FF4">
      <w:pPr>
        <w:spacing w:after="0" w:line="360" w:lineRule="auto"/>
        <w:ind w:firstLine="709"/>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2024 de los Municipios de: 1. </w:t>
      </w:r>
      <w:proofErr w:type="spellStart"/>
      <w:r w:rsidRPr="00B20FF4">
        <w:rPr>
          <w:rFonts w:ascii="Arial" w:eastAsia="Times New Roman" w:hAnsi="Arial" w:cs="Times New Roman"/>
          <w:sz w:val="20"/>
          <w:szCs w:val="20"/>
          <w:lang w:val="es-ES" w:eastAsia="es-ES"/>
        </w:rPr>
        <w:t>Abalá</w:t>
      </w:r>
      <w:proofErr w:type="spellEnd"/>
      <w:r w:rsidRPr="00B20FF4">
        <w:rPr>
          <w:rFonts w:ascii="Arial" w:eastAsia="Times New Roman" w:hAnsi="Arial" w:cs="Times New Roman"/>
          <w:sz w:val="20"/>
          <w:szCs w:val="20"/>
          <w:lang w:val="es-ES" w:eastAsia="es-ES"/>
        </w:rPr>
        <w:t xml:space="preserve">; 2. </w:t>
      </w:r>
      <w:proofErr w:type="spellStart"/>
      <w:r w:rsidRPr="00B20FF4">
        <w:rPr>
          <w:rFonts w:ascii="Arial" w:eastAsia="Times New Roman" w:hAnsi="Arial" w:cs="Times New Roman"/>
          <w:sz w:val="20"/>
          <w:szCs w:val="20"/>
          <w:lang w:val="es-ES" w:eastAsia="es-ES"/>
        </w:rPr>
        <w:t>Acanceh</w:t>
      </w:r>
      <w:proofErr w:type="spellEnd"/>
      <w:r w:rsidRPr="00B20FF4">
        <w:rPr>
          <w:rFonts w:ascii="Arial" w:eastAsia="Times New Roman" w:hAnsi="Arial" w:cs="Times New Roman"/>
          <w:sz w:val="20"/>
          <w:szCs w:val="20"/>
          <w:lang w:val="es-ES" w:eastAsia="es-ES"/>
        </w:rPr>
        <w:t xml:space="preserve">; 3. </w:t>
      </w:r>
      <w:proofErr w:type="spellStart"/>
      <w:r w:rsidRPr="00B20FF4">
        <w:rPr>
          <w:rFonts w:ascii="Arial" w:eastAsia="Times New Roman" w:hAnsi="Arial" w:cs="Times New Roman"/>
          <w:sz w:val="20"/>
          <w:szCs w:val="20"/>
          <w:lang w:val="es-ES" w:eastAsia="es-ES"/>
        </w:rPr>
        <w:t>Akil</w:t>
      </w:r>
      <w:proofErr w:type="spellEnd"/>
      <w:r w:rsidRPr="00B20FF4">
        <w:rPr>
          <w:rFonts w:ascii="Arial" w:eastAsia="Times New Roman" w:hAnsi="Arial" w:cs="Times New Roman"/>
          <w:sz w:val="20"/>
          <w:szCs w:val="20"/>
          <w:lang w:val="es-ES" w:eastAsia="es-ES"/>
        </w:rPr>
        <w:t xml:space="preserve">; 4. Baca; 5. </w:t>
      </w:r>
      <w:proofErr w:type="spellStart"/>
      <w:r w:rsidRPr="00B20FF4">
        <w:rPr>
          <w:rFonts w:ascii="Arial" w:eastAsia="Times New Roman" w:hAnsi="Arial" w:cs="Times New Roman"/>
          <w:sz w:val="20"/>
          <w:szCs w:val="20"/>
          <w:lang w:val="es-ES" w:eastAsia="es-ES"/>
        </w:rPr>
        <w:t>Bokobá</w:t>
      </w:r>
      <w:proofErr w:type="spellEnd"/>
      <w:r w:rsidRPr="00B20FF4">
        <w:rPr>
          <w:rFonts w:ascii="Arial" w:eastAsia="Times New Roman" w:hAnsi="Arial" w:cs="Times New Roman"/>
          <w:sz w:val="20"/>
          <w:szCs w:val="20"/>
          <w:lang w:val="es-ES" w:eastAsia="es-ES"/>
        </w:rPr>
        <w:t xml:space="preserve">; 6. </w:t>
      </w:r>
      <w:proofErr w:type="spellStart"/>
      <w:r w:rsidRPr="00B20FF4">
        <w:rPr>
          <w:rFonts w:ascii="Arial" w:eastAsia="Times New Roman" w:hAnsi="Arial" w:cs="Times New Roman"/>
          <w:sz w:val="20"/>
          <w:szCs w:val="20"/>
          <w:lang w:val="es-ES" w:eastAsia="es-ES"/>
        </w:rPr>
        <w:t>Buctzotz</w:t>
      </w:r>
      <w:proofErr w:type="spellEnd"/>
      <w:r w:rsidRPr="00B20FF4">
        <w:rPr>
          <w:rFonts w:ascii="Arial" w:eastAsia="Times New Roman" w:hAnsi="Arial" w:cs="Times New Roman"/>
          <w:sz w:val="20"/>
          <w:szCs w:val="20"/>
          <w:lang w:val="es-ES" w:eastAsia="es-ES"/>
        </w:rPr>
        <w:t xml:space="preserve">; 7. </w:t>
      </w:r>
      <w:proofErr w:type="spellStart"/>
      <w:r w:rsidRPr="00B20FF4">
        <w:rPr>
          <w:rFonts w:ascii="Arial" w:eastAsia="Times New Roman" w:hAnsi="Arial" w:cs="Times New Roman"/>
          <w:sz w:val="20"/>
          <w:szCs w:val="20"/>
          <w:lang w:val="es-ES" w:eastAsia="es-ES"/>
        </w:rPr>
        <w:t>Cacalchén</w:t>
      </w:r>
      <w:proofErr w:type="spellEnd"/>
      <w:r w:rsidRPr="00B20FF4">
        <w:rPr>
          <w:rFonts w:ascii="Arial" w:eastAsia="Times New Roman" w:hAnsi="Arial" w:cs="Times New Roman"/>
          <w:sz w:val="20"/>
          <w:szCs w:val="20"/>
          <w:lang w:val="es-ES" w:eastAsia="es-ES"/>
        </w:rPr>
        <w:t xml:space="preserve">; 8. </w:t>
      </w:r>
      <w:proofErr w:type="spellStart"/>
      <w:r w:rsidRPr="00B20FF4">
        <w:rPr>
          <w:rFonts w:ascii="Arial" w:eastAsia="Times New Roman" w:hAnsi="Arial" w:cs="Times New Roman"/>
          <w:sz w:val="20"/>
          <w:szCs w:val="20"/>
          <w:lang w:val="es-ES" w:eastAsia="es-ES"/>
        </w:rPr>
        <w:t>Calotmul</w:t>
      </w:r>
      <w:proofErr w:type="spellEnd"/>
      <w:r w:rsidRPr="00B20FF4">
        <w:rPr>
          <w:rFonts w:ascii="Arial" w:eastAsia="Times New Roman" w:hAnsi="Arial" w:cs="Times New Roman"/>
          <w:sz w:val="20"/>
          <w:szCs w:val="20"/>
          <w:lang w:val="es-ES" w:eastAsia="es-ES"/>
        </w:rPr>
        <w:t xml:space="preserve">; 9. </w:t>
      </w:r>
      <w:proofErr w:type="spellStart"/>
      <w:r w:rsidRPr="00B20FF4">
        <w:rPr>
          <w:rFonts w:ascii="Arial" w:eastAsia="Times New Roman" w:hAnsi="Arial" w:cs="Times New Roman"/>
          <w:sz w:val="20"/>
          <w:szCs w:val="20"/>
          <w:lang w:val="es-ES" w:eastAsia="es-ES"/>
        </w:rPr>
        <w:t>Cansahcab</w:t>
      </w:r>
      <w:proofErr w:type="spellEnd"/>
      <w:r w:rsidRPr="00B20FF4">
        <w:rPr>
          <w:rFonts w:ascii="Arial" w:eastAsia="Times New Roman" w:hAnsi="Arial" w:cs="Times New Roman"/>
          <w:sz w:val="20"/>
          <w:szCs w:val="20"/>
          <w:lang w:val="es-ES" w:eastAsia="es-ES"/>
        </w:rPr>
        <w:t xml:space="preserve">; 10. </w:t>
      </w:r>
      <w:proofErr w:type="spellStart"/>
      <w:r w:rsidRPr="00B20FF4">
        <w:rPr>
          <w:rFonts w:ascii="Arial" w:eastAsia="Times New Roman" w:hAnsi="Arial" w:cs="Times New Roman"/>
          <w:sz w:val="20"/>
          <w:szCs w:val="20"/>
          <w:lang w:val="es-ES" w:eastAsia="es-ES"/>
        </w:rPr>
        <w:t>Cantamayec</w:t>
      </w:r>
      <w:proofErr w:type="spellEnd"/>
      <w:r w:rsidRPr="00B20FF4">
        <w:rPr>
          <w:rFonts w:ascii="Arial" w:eastAsia="Times New Roman" w:hAnsi="Arial" w:cs="Times New Roman"/>
          <w:sz w:val="20"/>
          <w:szCs w:val="20"/>
          <w:lang w:val="es-ES" w:eastAsia="es-ES"/>
        </w:rPr>
        <w:t xml:space="preserve">; 11. </w:t>
      </w:r>
      <w:proofErr w:type="spellStart"/>
      <w:r w:rsidRPr="00B20FF4">
        <w:rPr>
          <w:rFonts w:ascii="Arial" w:eastAsia="Times New Roman" w:hAnsi="Arial" w:cs="Times New Roman"/>
          <w:sz w:val="20"/>
          <w:szCs w:val="20"/>
          <w:lang w:val="es-ES" w:eastAsia="es-ES"/>
        </w:rPr>
        <w:t>Celestún</w:t>
      </w:r>
      <w:proofErr w:type="spellEnd"/>
      <w:r w:rsidRPr="00B20FF4">
        <w:rPr>
          <w:rFonts w:ascii="Arial" w:eastAsia="Times New Roman" w:hAnsi="Arial" w:cs="Times New Roman"/>
          <w:sz w:val="20"/>
          <w:szCs w:val="20"/>
          <w:lang w:val="es-ES" w:eastAsia="es-ES"/>
        </w:rPr>
        <w:t xml:space="preserve">; 12. </w:t>
      </w:r>
      <w:proofErr w:type="spellStart"/>
      <w:r w:rsidRPr="00B20FF4">
        <w:rPr>
          <w:rFonts w:ascii="Arial" w:eastAsia="Times New Roman" w:hAnsi="Arial" w:cs="Times New Roman"/>
          <w:sz w:val="20"/>
          <w:szCs w:val="20"/>
          <w:lang w:val="es-ES" w:eastAsia="es-ES"/>
        </w:rPr>
        <w:t>Cenotillo</w:t>
      </w:r>
      <w:proofErr w:type="spellEnd"/>
      <w:r w:rsidRPr="00B20FF4">
        <w:rPr>
          <w:rFonts w:ascii="Arial" w:eastAsia="Times New Roman" w:hAnsi="Arial" w:cs="Times New Roman"/>
          <w:sz w:val="20"/>
          <w:szCs w:val="20"/>
          <w:lang w:val="es-ES" w:eastAsia="es-ES"/>
        </w:rPr>
        <w:t xml:space="preserve">; 13. </w:t>
      </w:r>
      <w:proofErr w:type="spellStart"/>
      <w:r w:rsidRPr="00B20FF4">
        <w:rPr>
          <w:rFonts w:ascii="Arial" w:eastAsia="Times New Roman" w:hAnsi="Arial" w:cs="Times New Roman"/>
          <w:sz w:val="20"/>
          <w:szCs w:val="20"/>
          <w:lang w:val="es-ES" w:eastAsia="es-ES"/>
        </w:rPr>
        <w:t>Conkal</w:t>
      </w:r>
      <w:proofErr w:type="spellEnd"/>
      <w:r w:rsidRPr="00B20FF4">
        <w:rPr>
          <w:rFonts w:ascii="Arial" w:eastAsia="Times New Roman" w:hAnsi="Arial" w:cs="Times New Roman"/>
          <w:sz w:val="20"/>
          <w:szCs w:val="20"/>
          <w:lang w:val="es-ES" w:eastAsia="es-ES"/>
        </w:rPr>
        <w:t xml:space="preserve">; 14. </w:t>
      </w:r>
      <w:proofErr w:type="spellStart"/>
      <w:r w:rsidRPr="00B20FF4">
        <w:rPr>
          <w:rFonts w:ascii="Arial" w:eastAsia="Times New Roman" w:hAnsi="Arial" w:cs="Times New Roman"/>
          <w:sz w:val="20"/>
          <w:szCs w:val="20"/>
          <w:lang w:val="es-ES" w:eastAsia="es-ES"/>
        </w:rPr>
        <w:t>Cuncunul</w:t>
      </w:r>
      <w:proofErr w:type="spellEnd"/>
      <w:r w:rsidRPr="00B20FF4">
        <w:rPr>
          <w:rFonts w:ascii="Arial" w:eastAsia="Times New Roman" w:hAnsi="Arial" w:cs="Times New Roman"/>
          <w:sz w:val="20"/>
          <w:szCs w:val="20"/>
          <w:lang w:val="es-ES" w:eastAsia="es-ES"/>
        </w:rPr>
        <w:t xml:space="preserve">; 15. </w:t>
      </w:r>
      <w:proofErr w:type="spellStart"/>
      <w:r w:rsidRPr="00B20FF4">
        <w:rPr>
          <w:rFonts w:ascii="Arial" w:eastAsia="Times New Roman" w:hAnsi="Arial" w:cs="Times New Roman"/>
          <w:sz w:val="20"/>
          <w:szCs w:val="20"/>
          <w:lang w:val="es-ES" w:eastAsia="es-ES"/>
        </w:rPr>
        <w:t>Cuzamá</w:t>
      </w:r>
      <w:proofErr w:type="spellEnd"/>
      <w:r w:rsidRPr="00B20FF4">
        <w:rPr>
          <w:rFonts w:ascii="Arial" w:eastAsia="Times New Roman" w:hAnsi="Arial" w:cs="Times New Roman"/>
          <w:sz w:val="20"/>
          <w:szCs w:val="20"/>
          <w:lang w:val="es-ES" w:eastAsia="es-ES"/>
        </w:rPr>
        <w:t xml:space="preserve">; 16. </w:t>
      </w:r>
      <w:proofErr w:type="spellStart"/>
      <w:r w:rsidRPr="00B20FF4">
        <w:rPr>
          <w:rFonts w:ascii="Arial" w:eastAsia="Times New Roman" w:hAnsi="Arial" w:cs="Times New Roman"/>
          <w:sz w:val="20"/>
          <w:szCs w:val="20"/>
          <w:lang w:val="es-ES" w:eastAsia="es-ES"/>
        </w:rPr>
        <w:t>Chacsinkín</w:t>
      </w:r>
      <w:proofErr w:type="spellEnd"/>
      <w:r w:rsidRPr="00B20FF4">
        <w:rPr>
          <w:rFonts w:ascii="Arial" w:eastAsia="Times New Roman" w:hAnsi="Arial" w:cs="Times New Roman"/>
          <w:sz w:val="20"/>
          <w:szCs w:val="20"/>
          <w:lang w:val="es-ES" w:eastAsia="es-ES"/>
        </w:rPr>
        <w:t xml:space="preserve">; 17. </w:t>
      </w:r>
      <w:proofErr w:type="spellStart"/>
      <w:r w:rsidRPr="00B20FF4">
        <w:rPr>
          <w:rFonts w:ascii="Arial" w:eastAsia="Times New Roman" w:hAnsi="Arial" w:cs="Times New Roman"/>
          <w:sz w:val="20"/>
          <w:szCs w:val="20"/>
          <w:lang w:val="es-ES" w:eastAsia="es-ES"/>
        </w:rPr>
        <w:t>Chankom</w:t>
      </w:r>
      <w:proofErr w:type="spellEnd"/>
      <w:r w:rsidRPr="00B20FF4">
        <w:rPr>
          <w:rFonts w:ascii="Arial" w:eastAsia="Times New Roman" w:hAnsi="Arial" w:cs="Times New Roman"/>
          <w:sz w:val="20"/>
          <w:szCs w:val="20"/>
          <w:lang w:val="es-ES" w:eastAsia="es-ES"/>
        </w:rPr>
        <w:t xml:space="preserve">; 18. </w:t>
      </w:r>
      <w:proofErr w:type="spellStart"/>
      <w:r w:rsidRPr="00B20FF4">
        <w:rPr>
          <w:rFonts w:ascii="Arial" w:eastAsia="Times New Roman" w:hAnsi="Arial" w:cs="Times New Roman"/>
          <w:sz w:val="20"/>
          <w:szCs w:val="20"/>
          <w:lang w:val="es-ES" w:eastAsia="es-ES"/>
        </w:rPr>
        <w:t>Chapab</w:t>
      </w:r>
      <w:proofErr w:type="spellEnd"/>
      <w:r w:rsidRPr="00B20FF4">
        <w:rPr>
          <w:rFonts w:ascii="Arial" w:eastAsia="Times New Roman" w:hAnsi="Arial" w:cs="Times New Roman"/>
          <w:sz w:val="20"/>
          <w:szCs w:val="20"/>
          <w:lang w:val="es-ES" w:eastAsia="es-ES"/>
        </w:rPr>
        <w:t xml:space="preserve">; 19. </w:t>
      </w:r>
      <w:proofErr w:type="spellStart"/>
      <w:r w:rsidRPr="00B20FF4">
        <w:rPr>
          <w:rFonts w:ascii="Arial" w:eastAsia="Times New Roman" w:hAnsi="Arial" w:cs="Times New Roman"/>
          <w:sz w:val="20"/>
          <w:szCs w:val="20"/>
          <w:lang w:val="es-ES" w:eastAsia="es-ES"/>
        </w:rPr>
        <w:t>Chemax</w:t>
      </w:r>
      <w:proofErr w:type="spellEnd"/>
      <w:r w:rsidRPr="00B20FF4">
        <w:rPr>
          <w:rFonts w:ascii="Arial" w:eastAsia="Times New Roman" w:hAnsi="Arial" w:cs="Times New Roman"/>
          <w:sz w:val="20"/>
          <w:szCs w:val="20"/>
          <w:lang w:val="es-ES" w:eastAsia="es-ES"/>
        </w:rPr>
        <w:t xml:space="preserve">; 20. </w:t>
      </w:r>
      <w:proofErr w:type="spellStart"/>
      <w:r w:rsidRPr="00B20FF4">
        <w:rPr>
          <w:rFonts w:ascii="Arial" w:eastAsia="Times New Roman" w:hAnsi="Arial" w:cs="Times New Roman"/>
          <w:sz w:val="20"/>
          <w:szCs w:val="20"/>
          <w:lang w:val="es-ES" w:eastAsia="es-ES"/>
        </w:rPr>
        <w:t>Chicxulub</w:t>
      </w:r>
      <w:proofErr w:type="spellEnd"/>
      <w:r w:rsidRPr="00B20FF4">
        <w:rPr>
          <w:rFonts w:ascii="Arial" w:eastAsia="Times New Roman" w:hAnsi="Arial" w:cs="Times New Roman"/>
          <w:sz w:val="20"/>
          <w:szCs w:val="20"/>
          <w:lang w:val="es-ES" w:eastAsia="es-ES"/>
        </w:rPr>
        <w:t xml:space="preserve"> Pueblo; 21. </w:t>
      </w:r>
      <w:proofErr w:type="spellStart"/>
      <w:r w:rsidRPr="00B20FF4">
        <w:rPr>
          <w:rFonts w:ascii="Arial" w:eastAsia="Times New Roman" w:hAnsi="Arial" w:cs="Times New Roman"/>
          <w:sz w:val="20"/>
          <w:szCs w:val="20"/>
          <w:lang w:val="es-ES" w:eastAsia="es-ES"/>
        </w:rPr>
        <w:t>Chichimilá</w:t>
      </w:r>
      <w:proofErr w:type="spellEnd"/>
      <w:r w:rsidRPr="00B20FF4">
        <w:rPr>
          <w:rFonts w:ascii="Arial" w:eastAsia="Times New Roman" w:hAnsi="Arial" w:cs="Times New Roman"/>
          <w:sz w:val="20"/>
          <w:szCs w:val="20"/>
          <w:lang w:val="es-ES" w:eastAsia="es-ES"/>
        </w:rPr>
        <w:t xml:space="preserve">; 22. </w:t>
      </w:r>
      <w:proofErr w:type="spellStart"/>
      <w:r w:rsidRPr="00B20FF4">
        <w:rPr>
          <w:rFonts w:ascii="Arial" w:eastAsia="Times New Roman" w:hAnsi="Arial" w:cs="Times New Roman"/>
          <w:sz w:val="20"/>
          <w:szCs w:val="20"/>
          <w:lang w:val="es-ES" w:eastAsia="es-ES"/>
        </w:rPr>
        <w:t>Chikindzonot</w:t>
      </w:r>
      <w:proofErr w:type="spellEnd"/>
      <w:r w:rsidRPr="00B20FF4">
        <w:rPr>
          <w:rFonts w:ascii="Arial" w:eastAsia="Times New Roman" w:hAnsi="Arial" w:cs="Times New Roman"/>
          <w:sz w:val="20"/>
          <w:szCs w:val="20"/>
          <w:lang w:val="es-ES" w:eastAsia="es-ES"/>
        </w:rPr>
        <w:t xml:space="preserve">; 23. </w:t>
      </w:r>
      <w:proofErr w:type="spellStart"/>
      <w:r w:rsidRPr="00B20FF4">
        <w:rPr>
          <w:rFonts w:ascii="Arial" w:eastAsia="Times New Roman" w:hAnsi="Arial" w:cs="Times New Roman"/>
          <w:sz w:val="20"/>
          <w:szCs w:val="20"/>
          <w:lang w:val="es-ES" w:eastAsia="es-ES"/>
        </w:rPr>
        <w:t>Chocholá</w:t>
      </w:r>
      <w:proofErr w:type="spellEnd"/>
      <w:r w:rsidRPr="00B20FF4">
        <w:rPr>
          <w:rFonts w:ascii="Arial" w:eastAsia="Times New Roman" w:hAnsi="Arial" w:cs="Times New Roman"/>
          <w:sz w:val="20"/>
          <w:szCs w:val="20"/>
          <w:lang w:val="es-ES" w:eastAsia="es-ES"/>
        </w:rPr>
        <w:t xml:space="preserve">; 24. </w:t>
      </w:r>
      <w:proofErr w:type="spellStart"/>
      <w:r w:rsidRPr="00B20FF4">
        <w:rPr>
          <w:rFonts w:ascii="Arial" w:eastAsia="Times New Roman" w:hAnsi="Arial" w:cs="Times New Roman"/>
          <w:sz w:val="20"/>
          <w:szCs w:val="20"/>
          <w:lang w:val="es-ES" w:eastAsia="es-ES"/>
        </w:rPr>
        <w:t>Chumayel</w:t>
      </w:r>
      <w:proofErr w:type="spellEnd"/>
      <w:r w:rsidRPr="00B20FF4">
        <w:rPr>
          <w:rFonts w:ascii="Arial" w:eastAsia="Times New Roman" w:hAnsi="Arial" w:cs="Times New Roman"/>
          <w:sz w:val="20"/>
          <w:szCs w:val="20"/>
          <w:lang w:val="es-ES" w:eastAsia="es-ES"/>
        </w:rPr>
        <w:t xml:space="preserve">; 25. </w:t>
      </w:r>
      <w:proofErr w:type="spellStart"/>
      <w:r w:rsidRPr="00B20FF4">
        <w:rPr>
          <w:rFonts w:ascii="Arial" w:eastAsia="Times New Roman" w:hAnsi="Arial" w:cs="Times New Roman"/>
          <w:sz w:val="20"/>
          <w:szCs w:val="20"/>
          <w:lang w:val="es-ES" w:eastAsia="es-ES"/>
        </w:rPr>
        <w:t>Dzan</w:t>
      </w:r>
      <w:proofErr w:type="spellEnd"/>
      <w:r w:rsidRPr="00B20FF4">
        <w:rPr>
          <w:rFonts w:ascii="Arial" w:eastAsia="Times New Roman" w:hAnsi="Arial" w:cs="Times New Roman"/>
          <w:sz w:val="20"/>
          <w:szCs w:val="20"/>
          <w:lang w:val="es-ES" w:eastAsia="es-ES"/>
        </w:rPr>
        <w:t xml:space="preserve">; 26. </w:t>
      </w:r>
      <w:proofErr w:type="spellStart"/>
      <w:r w:rsidRPr="00B20FF4">
        <w:rPr>
          <w:rFonts w:ascii="Arial" w:eastAsia="Times New Roman" w:hAnsi="Arial" w:cs="Times New Roman"/>
          <w:sz w:val="20"/>
          <w:szCs w:val="20"/>
          <w:lang w:val="es-ES" w:eastAsia="es-ES"/>
        </w:rPr>
        <w:t>Dzemul</w:t>
      </w:r>
      <w:proofErr w:type="spellEnd"/>
      <w:r w:rsidRPr="00B20FF4">
        <w:rPr>
          <w:rFonts w:ascii="Arial" w:eastAsia="Times New Roman" w:hAnsi="Arial" w:cs="Times New Roman"/>
          <w:sz w:val="20"/>
          <w:szCs w:val="20"/>
          <w:lang w:val="es-ES" w:eastAsia="es-ES"/>
        </w:rPr>
        <w:t xml:space="preserve">; 27. </w:t>
      </w:r>
      <w:proofErr w:type="spellStart"/>
      <w:r w:rsidRPr="00B20FF4">
        <w:rPr>
          <w:rFonts w:ascii="Arial" w:eastAsia="Times New Roman" w:hAnsi="Arial" w:cs="Times New Roman"/>
          <w:sz w:val="20"/>
          <w:szCs w:val="20"/>
          <w:lang w:val="es-ES" w:eastAsia="es-ES"/>
        </w:rPr>
        <w:t>Dzidzantún</w:t>
      </w:r>
      <w:proofErr w:type="spellEnd"/>
      <w:r w:rsidRPr="00B20FF4">
        <w:rPr>
          <w:rFonts w:ascii="Arial" w:eastAsia="Times New Roman" w:hAnsi="Arial" w:cs="Times New Roman"/>
          <w:sz w:val="20"/>
          <w:szCs w:val="20"/>
          <w:lang w:val="es-ES" w:eastAsia="es-ES"/>
        </w:rPr>
        <w:t xml:space="preserve">; 28. </w:t>
      </w:r>
      <w:proofErr w:type="spellStart"/>
      <w:r w:rsidRPr="00B20FF4">
        <w:rPr>
          <w:rFonts w:ascii="Arial" w:eastAsia="Times New Roman" w:hAnsi="Arial" w:cs="Times New Roman"/>
          <w:sz w:val="20"/>
          <w:szCs w:val="20"/>
          <w:lang w:val="es-ES" w:eastAsia="es-ES"/>
        </w:rPr>
        <w:t>Dzilam</w:t>
      </w:r>
      <w:proofErr w:type="spellEnd"/>
      <w:r w:rsidRPr="00B20FF4">
        <w:rPr>
          <w:rFonts w:ascii="Arial" w:eastAsia="Times New Roman" w:hAnsi="Arial" w:cs="Times New Roman"/>
          <w:sz w:val="20"/>
          <w:szCs w:val="20"/>
          <w:lang w:val="es-ES" w:eastAsia="es-ES"/>
        </w:rPr>
        <w:t xml:space="preserve"> de Bravo; 29. </w:t>
      </w:r>
      <w:proofErr w:type="spellStart"/>
      <w:r w:rsidRPr="00B20FF4">
        <w:rPr>
          <w:rFonts w:ascii="Arial" w:eastAsia="Times New Roman" w:hAnsi="Arial" w:cs="Times New Roman"/>
          <w:sz w:val="20"/>
          <w:szCs w:val="20"/>
          <w:lang w:val="es-ES" w:eastAsia="es-ES"/>
        </w:rPr>
        <w:t>Dzilam</w:t>
      </w:r>
      <w:proofErr w:type="spellEnd"/>
      <w:r w:rsidRPr="00B20FF4">
        <w:rPr>
          <w:rFonts w:ascii="Arial" w:eastAsia="Times New Roman" w:hAnsi="Arial" w:cs="Times New Roman"/>
          <w:sz w:val="20"/>
          <w:szCs w:val="20"/>
          <w:lang w:val="es-ES" w:eastAsia="es-ES"/>
        </w:rPr>
        <w:t xml:space="preserve"> González; 30. </w:t>
      </w:r>
      <w:proofErr w:type="spellStart"/>
      <w:r w:rsidRPr="00B20FF4">
        <w:rPr>
          <w:rFonts w:ascii="Arial" w:eastAsia="Times New Roman" w:hAnsi="Arial" w:cs="Times New Roman"/>
          <w:sz w:val="20"/>
          <w:szCs w:val="20"/>
          <w:lang w:val="es-ES" w:eastAsia="es-ES"/>
        </w:rPr>
        <w:t>Dzitás</w:t>
      </w:r>
      <w:proofErr w:type="spellEnd"/>
      <w:r w:rsidRPr="00B20FF4">
        <w:rPr>
          <w:rFonts w:ascii="Arial" w:eastAsia="Times New Roman" w:hAnsi="Arial" w:cs="Times New Roman"/>
          <w:sz w:val="20"/>
          <w:szCs w:val="20"/>
          <w:lang w:val="es-ES" w:eastAsia="es-ES"/>
        </w:rPr>
        <w:t xml:space="preserve">; 31. </w:t>
      </w:r>
      <w:proofErr w:type="spellStart"/>
      <w:r w:rsidRPr="00B20FF4">
        <w:rPr>
          <w:rFonts w:ascii="Arial" w:eastAsia="Times New Roman" w:hAnsi="Arial" w:cs="Times New Roman"/>
          <w:sz w:val="20"/>
          <w:szCs w:val="20"/>
          <w:lang w:val="es-ES" w:eastAsia="es-ES"/>
        </w:rPr>
        <w:t>Dzoncauich</w:t>
      </w:r>
      <w:proofErr w:type="spellEnd"/>
      <w:r w:rsidRPr="00B20FF4">
        <w:rPr>
          <w:rFonts w:ascii="Arial" w:eastAsia="Times New Roman" w:hAnsi="Arial" w:cs="Times New Roman"/>
          <w:sz w:val="20"/>
          <w:szCs w:val="20"/>
          <w:lang w:val="es-ES" w:eastAsia="es-ES"/>
        </w:rPr>
        <w:t xml:space="preserve">; 32. Espita; 33. </w:t>
      </w:r>
      <w:proofErr w:type="spellStart"/>
      <w:r w:rsidRPr="00B20FF4">
        <w:rPr>
          <w:rFonts w:ascii="Arial" w:eastAsia="Times New Roman" w:hAnsi="Arial" w:cs="Times New Roman"/>
          <w:sz w:val="20"/>
          <w:szCs w:val="20"/>
          <w:lang w:val="es-ES" w:eastAsia="es-ES"/>
        </w:rPr>
        <w:t>Halachó</w:t>
      </w:r>
      <w:proofErr w:type="spellEnd"/>
      <w:r w:rsidRPr="00B20FF4">
        <w:rPr>
          <w:rFonts w:ascii="Arial" w:eastAsia="Times New Roman" w:hAnsi="Arial" w:cs="Times New Roman"/>
          <w:sz w:val="20"/>
          <w:szCs w:val="20"/>
          <w:lang w:val="es-ES" w:eastAsia="es-ES"/>
        </w:rPr>
        <w:t xml:space="preserve">; 34. </w:t>
      </w:r>
      <w:proofErr w:type="spellStart"/>
      <w:r w:rsidRPr="00B20FF4">
        <w:rPr>
          <w:rFonts w:ascii="Arial" w:eastAsia="Times New Roman" w:hAnsi="Arial" w:cs="Times New Roman"/>
          <w:sz w:val="20"/>
          <w:szCs w:val="20"/>
          <w:lang w:val="es-ES" w:eastAsia="es-ES"/>
        </w:rPr>
        <w:t>Hocabá</w:t>
      </w:r>
      <w:proofErr w:type="spellEnd"/>
      <w:r w:rsidRPr="00B20FF4">
        <w:rPr>
          <w:rFonts w:ascii="Arial" w:eastAsia="Times New Roman" w:hAnsi="Arial" w:cs="Times New Roman"/>
          <w:sz w:val="20"/>
          <w:szCs w:val="20"/>
          <w:lang w:val="es-ES" w:eastAsia="es-ES"/>
        </w:rPr>
        <w:t xml:space="preserve">; 35. </w:t>
      </w:r>
      <w:proofErr w:type="spellStart"/>
      <w:r w:rsidRPr="00B20FF4">
        <w:rPr>
          <w:rFonts w:ascii="Arial" w:eastAsia="Times New Roman" w:hAnsi="Arial" w:cs="Times New Roman"/>
          <w:sz w:val="20"/>
          <w:szCs w:val="20"/>
          <w:lang w:val="es-ES" w:eastAsia="es-ES"/>
        </w:rPr>
        <w:t>Hoctún</w:t>
      </w:r>
      <w:proofErr w:type="spellEnd"/>
      <w:r w:rsidRPr="00B20FF4">
        <w:rPr>
          <w:rFonts w:ascii="Arial" w:eastAsia="Times New Roman" w:hAnsi="Arial" w:cs="Times New Roman"/>
          <w:sz w:val="20"/>
          <w:szCs w:val="20"/>
          <w:lang w:val="es-ES" w:eastAsia="es-ES"/>
        </w:rPr>
        <w:t xml:space="preserve">; 36. </w:t>
      </w:r>
      <w:proofErr w:type="spellStart"/>
      <w:r w:rsidRPr="00B20FF4">
        <w:rPr>
          <w:rFonts w:ascii="Arial" w:eastAsia="Times New Roman" w:hAnsi="Arial" w:cs="Times New Roman"/>
          <w:sz w:val="20"/>
          <w:szCs w:val="20"/>
          <w:lang w:val="es-ES" w:eastAsia="es-ES"/>
        </w:rPr>
        <w:t>Homún</w:t>
      </w:r>
      <w:proofErr w:type="spellEnd"/>
      <w:r w:rsidRPr="00B20FF4">
        <w:rPr>
          <w:rFonts w:ascii="Arial" w:eastAsia="Times New Roman" w:hAnsi="Arial" w:cs="Times New Roman"/>
          <w:sz w:val="20"/>
          <w:szCs w:val="20"/>
          <w:lang w:val="es-ES" w:eastAsia="es-ES"/>
        </w:rPr>
        <w:t xml:space="preserve">; 37. </w:t>
      </w:r>
      <w:proofErr w:type="spellStart"/>
      <w:r w:rsidRPr="00B20FF4">
        <w:rPr>
          <w:rFonts w:ascii="Arial" w:eastAsia="Times New Roman" w:hAnsi="Arial" w:cs="Times New Roman"/>
          <w:sz w:val="20"/>
          <w:szCs w:val="20"/>
          <w:lang w:val="es-ES" w:eastAsia="es-ES"/>
        </w:rPr>
        <w:t>Huhí</w:t>
      </w:r>
      <w:proofErr w:type="spellEnd"/>
      <w:r w:rsidRPr="00B20FF4">
        <w:rPr>
          <w:rFonts w:ascii="Arial" w:eastAsia="Times New Roman" w:hAnsi="Arial" w:cs="Times New Roman"/>
          <w:sz w:val="20"/>
          <w:szCs w:val="20"/>
          <w:lang w:val="es-ES" w:eastAsia="es-ES"/>
        </w:rPr>
        <w:t xml:space="preserve">; 38. </w:t>
      </w:r>
      <w:proofErr w:type="spellStart"/>
      <w:r w:rsidRPr="00B20FF4">
        <w:rPr>
          <w:rFonts w:ascii="Arial" w:eastAsia="Times New Roman" w:hAnsi="Arial" w:cs="Times New Roman"/>
          <w:sz w:val="20"/>
          <w:szCs w:val="20"/>
          <w:lang w:val="es-ES" w:eastAsia="es-ES"/>
        </w:rPr>
        <w:t>Hunucmá</w:t>
      </w:r>
      <w:proofErr w:type="spellEnd"/>
      <w:r w:rsidRPr="00B20FF4">
        <w:rPr>
          <w:rFonts w:ascii="Arial" w:eastAsia="Times New Roman" w:hAnsi="Arial" w:cs="Times New Roman"/>
          <w:sz w:val="20"/>
          <w:szCs w:val="20"/>
          <w:lang w:val="es-ES" w:eastAsia="es-ES"/>
        </w:rPr>
        <w:t xml:space="preserve">; 39. </w:t>
      </w:r>
      <w:proofErr w:type="spellStart"/>
      <w:r w:rsidRPr="00B20FF4">
        <w:rPr>
          <w:rFonts w:ascii="Arial" w:eastAsia="Times New Roman" w:hAnsi="Arial" w:cs="Times New Roman"/>
          <w:sz w:val="20"/>
          <w:szCs w:val="20"/>
          <w:lang w:val="es-ES" w:eastAsia="es-ES"/>
        </w:rPr>
        <w:t>Ixil</w:t>
      </w:r>
      <w:proofErr w:type="spellEnd"/>
      <w:r w:rsidRPr="00B20FF4">
        <w:rPr>
          <w:rFonts w:ascii="Arial" w:eastAsia="Times New Roman" w:hAnsi="Arial" w:cs="Times New Roman"/>
          <w:sz w:val="20"/>
          <w:szCs w:val="20"/>
          <w:lang w:val="es-ES" w:eastAsia="es-ES"/>
        </w:rPr>
        <w:t xml:space="preserve">; 40. </w:t>
      </w:r>
      <w:proofErr w:type="spellStart"/>
      <w:r w:rsidRPr="00B20FF4">
        <w:rPr>
          <w:rFonts w:ascii="Arial" w:eastAsia="Times New Roman" w:hAnsi="Arial" w:cs="Times New Roman"/>
          <w:sz w:val="20"/>
          <w:szCs w:val="20"/>
          <w:lang w:val="es-ES" w:eastAsia="es-ES"/>
        </w:rPr>
        <w:t>Izamal</w:t>
      </w:r>
      <w:proofErr w:type="spellEnd"/>
      <w:r w:rsidRPr="00B20FF4">
        <w:rPr>
          <w:rFonts w:ascii="Arial" w:eastAsia="Times New Roman" w:hAnsi="Arial" w:cs="Times New Roman"/>
          <w:sz w:val="20"/>
          <w:szCs w:val="20"/>
          <w:lang w:val="es-ES" w:eastAsia="es-ES"/>
        </w:rPr>
        <w:t xml:space="preserve">; 41. </w:t>
      </w:r>
      <w:proofErr w:type="spellStart"/>
      <w:r w:rsidRPr="00B20FF4">
        <w:rPr>
          <w:rFonts w:ascii="Arial" w:eastAsia="Times New Roman" w:hAnsi="Arial" w:cs="Times New Roman"/>
          <w:sz w:val="20"/>
          <w:szCs w:val="20"/>
          <w:lang w:val="es-ES" w:eastAsia="es-ES"/>
        </w:rPr>
        <w:t>Kanasín</w:t>
      </w:r>
      <w:proofErr w:type="spellEnd"/>
      <w:r w:rsidRPr="00B20FF4">
        <w:rPr>
          <w:rFonts w:ascii="Arial" w:eastAsia="Times New Roman" w:hAnsi="Arial" w:cs="Times New Roman"/>
          <w:sz w:val="20"/>
          <w:szCs w:val="20"/>
          <w:lang w:val="es-ES" w:eastAsia="es-ES"/>
        </w:rPr>
        <w:t xml:space="preserve">; 42. </w:t>
      </w:r>
      <w:proofErr w:type="spellStart"/>
      <w:r w:rsidRPr="00B20FF4">
        <w:rPr>
          <w:rFonts w:ascii="Arial" w:eastAsia="Times New Roman" w:hAnsi="Arial" w:cs="Times New Roman"/>
          <w:sz w:val="20"/>
          <w:szCs w:val="20"/>
          <w:lang w:val="es-ES" w:eastAsia="es-ES"/>
        </w:rPr>
        <w:t>Kantunil</w:t>
      </w:r>
      <w:proofErr w:type="spellEnd"/>
      <w:r w:rsidRPr="00B20FF4">
        <w:rPr>
          <w:rFonts w:ascii="Arial" w:eastAsia="Times New Roman" w:hAnsi="Arial" w:cs="Times New Roman"/>
          <w:sz w:val="20"/>
          <w:szCs w:val="20"/>
          <w:lang w:val="es-ES" w:eastAsia="es-ES"/>
        </w:rPr>
        <w:t xml:space="preserve">; 43. </w:t>
      </w:r>
      <w:proofErr w:type="spellStart"/>
      <w:r w:rsidRPr="00B20FF4">
        <w:rPr>
          <w:rFonts w:ascii="Arial" w:eastAsia="Times New Roman" w:hAnsi="Arial" w:cs="Times New Roman"/>
          <w:sz w:val="20"/>
          <w:szCs w:val="20"/>
          <w:lang w:val="es-ES" w:eastAsia="es-ES"/>
        </w:rPr>
        <w:t>Kaua</w:t>
      </w:r>
      <w:proofErr w:type="spellEnd"/>
      <w:r w:rsidRPr="00B20FF4">
        <w:rPr>
          <w:rFonts w:ascii="Arial" w:eastAsia="Times New Roman" w:hAnsi="Arial" w:cs="Times New Roman"/>
          <w:sz w:val="20"/>
          <w:szCs w:val="20"/>
          <w:lang w:val="es-ES" w:eastAsia="es-ES"/>
        </w:rPr>
        <w:t xml:space="preserve">; 44. </w:t>
      </w:r>
      <w:proofErr w:type="spellStart"/>
      <w:r w:rsidRPr="00B20FF4">
        <w:rPr>
          <w:rFonts w:ascii="Arial" w:eastAsia="Times New Roman" w:hAnsi="Arial" w:cs="Times New Roman"/>
          <w:sz w:val="20"/>
          <w:szCs w:val="20"/>
          <w:lang w:val="es-ES" w:eastAsia="es-ES"/>
        </w:rPr>
        <w:t>Kinchil</w:t>
      </w:r>
      <w:proofErr w:type="spellEnd"/>
      <w:r w:rsidRPr="00B20FF4">
        <w:rPr>
          <w:rFonts w:ascii="Arial" w:eastAsia="Times New Roman" w:hAnsi="Arial" w:cs="Times New Roman"/>
          <w:sz w:val="20"/>
          <w:szCs w:val="20"/>
          <w:lang w:val="es-ES" w:eastAsia="es-ES"/>
        </w:rPr>
        <w:t xml:space="preserve">; 45. </w:t>
      </w:r>
      <w:proofErr w:type="spellStart"/>
      <w:r w:rsidRPr="00B20FF4">
        <w:rPr>
          <w:rFonts w:ascii="Arial" w:eastAsia="Times New Roman" w:hAnsi="Arial" w:cs="Times New Roman"/>
          <w:sz w:val="20"/>
          <w:szCs w:val="20"/>
          <w:lang w:val="es-ES" w:eastAsia="es-ES"/>
        </w:rPr>
        <w:t>Kopomá</w:t>
      </w:r>
      <w:proofErr w:type="spellEnd"/>
      <w:r w:rsidRPr="00B20FF4">
        <w:rPr>
          <w:rFonts w:ascii="Arial" w:eastAsia="Times New Roman" w:hAnsi="Arial" w:cs="Times New Roman"/>
          <w:sz w:val="20"/>
          <w:szCs w:val="20"/>
          <w:lang w:val="es-ES" w:eastAsia="es-ES"/>
        </w:rPr>
        <w:t xml:space="preserve">; 46. Mama; 47. Maní; 48. </w:t>
      </w:r>
      <w:proofErr w:type="spellStart"/>
      <w:r w:rsidRPr="00B20FF4">
        <w:rPr>
          <w:rFonts w:ascii="Arial" w:eastAsia="Times New Roman" w:hAnsi="Arial" w:cs="Times New Roman"/>
          <w:sz w:val="20"/>
          <w:szCs w:val="20"/>
          <w:lang w:val="es-ES" w:eastAsia="es-ES"/>
        </w:rPr>
        <w:t>Maxcanú</w:t>
      </w:r>
      <w:proofErr w:type="spellEnd"/>
      <w:r w:rsidRPr="00B20FF4">
        <w:rPr>
          <w:rFonts w:ascii="Arial" w:eastAsia="Times New Roman" w:hAnsi="Arial" w:cs="Times New Roman"/>
          <w:sz w:val="20"/>
          <w:szCs w:val="20"/>
          <w:lang w:val="es-ES" w:eastAsia="es-ES"/>
        </w:rPr>
        <w:t xml:space="preserve">; 49. </w:t>
      </w:r>
      <w:proofErr w:type="spellStart"/>
      <w:r w:rsidRPr="00B20FF4">
        <w:rPr>
          <w:rFonts w:ascii="Arial" w:eastAsia="Times New Roman" w:hAnsi="Arial" w:cs="Times New Roman"/>
          <w:sz w:val="20"/>
          <w:szCs w:val="20"/>
          <w:lang w:val="es-ES" w:eastAsia="es-ES"/>
        </w:rPr>
        <w:t>Mayapán</w:t>
      </w:r>
      <w:proofErr w:type="spellEnd"/>
      <w:r w:rsidRPr="00B20FF4">
        <w:rPr>
          <w:rFonts w:ascii="Arial" w:eastAsia="Times New Roman" w:hAnsi="Arial" w:cs="Times New Roman"/>
          <w:sz w:val="20"/>
          <w:szCs w:val="20"/>
          <w:lang w:val="es-ES" w:eastAsia="es-ES"/>
        </w:rPr>
        <w:t xml:space="preserve">; 50. </w:t>
      </w:r>
      <w:proofErr w:type="spellStart"/>
      <w:r w:rsidRPr="00B20FF4">
        <w:rPr>
          <w:rFonts w:ascii="Arial" w:eastAsia="Times New Roman" w:hAnsi="Arial" w:cs="Times New Roman"/>
          <w:sz w:val="20"/>
          <w:szCs w:val="20"/>
          <w:lang w:val="es-ES" w:eastAsia="es-ES"/>
        </w:rPr>
        <w:t>Mocochá</w:t>
      </w:r>
      <w:proofErr w:type="spellEnd"/>
      <w:r w:rsidRPr="00B20FF4">
        <w:rPr>
          <w:rFonts w:ascii="Arial" w:eastAsia="Times New Roman" w:hAnsi="Arial" w:cs="Times New Roman"/>
          <w:sz w:val="20"/>
          <w:szCs w:val="20"/>
          <w:lang w:val="es-ES" w:eastAsia="es-ES"/>
        </w:rPr>
        <w:t xml:space="preserve">; 51. </w:t>
      </w:r>
      <w:proofErr w:type="spellStart"/>
      <w:r w:rsidRPr="00B20FF4">
        <w:rPr>
          <w:rFonts w:ascii="Arial" w:eastAsia="Times New Roman" w:hAnsi="Arial" w:cs="Times New Roman"/>
          <w:sz w:val="20"/>
          <w:szCs w:val="20"/>
          <w:lang w:val="es-ES" w:eastAsia="es-ES"/>
        </w:rPr>
        <w:t>Motul</w:t>
      </w:r>
      <w:proofErr w:type="spellEnd"/>
      <w:r w:rsidRPr="00B20FF4">
        <w:rPr>
          <w:rFonts w:ascii="Arial" w:eastAsia="Times New Roman" w:hAnsi="Arial" w:cs="Times New Roman"/>
          <w:sz w:val="20"/>
          <w:szCs w:val="20"/>
          <w:lang w:val="es-ES" w:eastAsia="es-ES"/>
        </w:rPr>
        <w:t xml:space="preserve">; 52. Muna; 53. </w:t>
      </w:r>
      <w:proofErr w:type="spellStart"/>
      <w:r w:rsidRPr="00B20FF4">
        <w:rPr>
          <w:rFonts w:ascii="Arial" w:eastAsia="Times New Roman" w:hAnsi="Arial" w:cs="Times New Roman"/>
          <w:sz w:val="20"/>
          <w:szCs w:val="20"/>
          <w:lang w:val="es-ES" w:eastAsia="es-ES"/>
        </w:rPr>
        <w:t>Muxupip</w:t>
      </w:r>
      <w:proofErr w:type="spellEnd"/>
      <w:r w:rsidRPr="00B20FF4">
        <w:rPr>
          <w:rFonts w:ascii="Arial" w:eastAsia="Times New Roman" w:hAnsi="Arial" w:cs="Times New Roman"/>
          <w:sz w:val="20"/>
          <w:szCs w:val="20"/>
          <w:lang w:val="es-ES" w:eastAsia="es-ES"/>
        </w:rPr>
        <w:t xml:space="preserve">; 54. </w:t>
      </w:r>
      <w:proofErr w:type="spellStart"/>
      <w:r w:rsidRPr="00B20FF4">
        <w:rPr>
          <w:rFonts w:ascii="Arial" w:eastAsia="Times New Roman" w:hAnsi="Arial" w:cs="Times New Roman"/>
          <w:sz w:val="20"/>
          <w:szCs w:val="20"/>
          <w:lang w:val="es-ES" w:eastAsia="es-ES"/>
        </w:rPr>
        <w:t>Opichén</w:t>
      </w:r>
      <w:proofErr w:type="spellEnd"/>
      <w:r w:rsidRPr="00B20FF4">
        <w:rPr>
          <w:rFonts w:ascii="Arial" w:eastAsia="Times New Roman" w:hAnsi="Arial" w:cs="Times New Roman"/>
          <w:sz w:val="20"/>
          <w:szCs w:val="20"/>
          <w:lang w:val="es-ES" w:eastAsia="es-ES"/>
        </w:rPr>
        <w:t xml:space="preserve">; 55. </w:t>
      </w:r>
      <w:proofErr w:type="spellStart"/>
      <w:r w:rsidRPr="00B20FF4">
        <w:rPr>
          <w:rFonts w:ascii="Arial" w:eastAsia="Times New Roman" w:hAnsi="Arial" w:cs="Times New Roman"/>
          <w:sz w:val="20"/>
          <w:szCs w:val="20"/>
          <w:lang w:val="es-ES" w:eastAsia="es-ES"/>
        </w:rPr>
        <w:t>Oxkutzcab</w:t>
      </w:r>
      <w:proofErr w:type="spellEnd"/>
      <w:r w:rsidRPr="00B20FF4">
        <w:rPr>
          <w:rFonts w:ascii="Arial" w:eastAsia="Times New Roman" w:hAnsi="Arial" w:cs="Times New Roman"/>
          <w:sz w:val="20"/>
          <w:szCs w:val="20"/>
          <w:lang w:val="es-ES" w:eastAsia="es-ES"/>
        </w:rPr>
        <w:t xml:space="preserve">; 56. </w:t>
      </w:r>
      <w:proofErr w:type="spellStart"/>
      <w:r w:rsidRPr="00B20FF4">
        <w:rPr>
          <w:rFonts w:ascii="Arial" w:eastAsia="Times New Roman" w:hAnsi="Arial" w:cs="Times New Roman"/>
          <w:sz w:val="20"/>
          <w:szCs w:val="20"/>
          <w:lang w:val="es-ES" w:eastAsia="es-ES"/>
        </w:rPr>
        <w:t>Panabá</w:t>
      </w:r>
      <w:proofErr w:type="spellEnd"/>
      <w:r w:rsidRPr="00B20FF4">
        <w:rPr>
          <w:rFonts w:ascii="Arial" w:eastAsia="Times New Roman" w:hAnsi="Arial" w:cs="Times New Roman"/>
          <w:sz w:val="20"/>
          <w:szCs w:val="20"/>
          <w:lang w:val="es-ES" w:eastAsia="es-ES"/>
        </w:rPr>
        <w:t xml:space="preserve">; 57. Peto; 58. Progreso; 59. Quintana Roo; 60. Río Lagartos; 61. </w:t>
      </w:r>
      <w:proofErr w:type="spellStart"/>
      <w:r w:rsidRPr="00B20FF4">
        <w:rPr>
          <w:rFonts w:ascii="Arial" w:eastAsia="Times New Roman" w:hAnsi="Arial" w:cs="Times New Roman"/>
          <w:sz w:val="20"/>
          <w:szCs w:val="20"/>
          <w:lang w:val="es-ES" w:eastAsia="es-ES"/>
        </w:rPr>
        <w:t>Sacalum</w:t>
      </w:r>
      <w:proofErr w:type="spellEnd"/>
      <w:r w:rsidRPr="00B20FF4">
        <w:rPr>
          <w:rFonts w:ascii="Arial" w:eastAsia="Times New Roman" w:hAnsi="Arial" w:cs="Times New Roman"/>
          <w:sz w:val="20"/>
          <w:szCs w:val="20"/>
          <w:lang w:val="es-ES" w:eastAsia="es-ES"/>
        </w:rPr>
        <w:t xml:space="preserve">; 62. </w:t>
      </w:r>
      <w:proofErr w:type="spellStart"/>
      <w:r w:rsidRPr="00B20FF4">
        <w:rPr>
          <w:rFonts w:ascii="Arial" w:eastAsia="Times New Roman" w:hAnsi="Arial" w:cs="Times New Roman"/>
          <w:sz w:val="20"/>
          <w:szCs w:val="20"/>
          <w:lang w:val="es-ES" w:eastAsia="es-ES"/>
        </w:rPr>
        <w:t>Samahil</w:t>
      </w:r>
      <w:proofErr w:type="spellEnd"/>
      <w:r w:rsidRPr="00B20FF4">
        <w:rPr>
          <w:rFonts w:ascii="Arial" w:eastAsia="Times New Roman" w:hAnsi="Arial" w:cs="Times New Roman"/>
          <w:sz w:val="20"/>
          <w:szCs w:val="20"/>
          <w:lang w:val="es-ES" w:eastAsia="es-ES"/>
        </w:rPr>
        <w:t xml:space="preserve">; 63. </w:t>
      </w:r>
      <w:proofErr w:type="spellStart"/>
      <w:r w:rsidRPr="00B20FF4">
        <w:rPr>
          <w:rFonts w:ascii="Arial" w:eastAsia="Times New Roman" w:hAnsi="Arial" w:cs="Times New Roman"/>
          <w:sz w:val="20"/>
          <w:szCs w:val="20"/>
          <w:lang w:val="es-ES" w:eastAsia="es-ES"/>
        </w:rPr>
        <w:t>Sanahcat</w:t>
      </w:r>
      <w:proofErr w:type="spellEnd"/>
      <w:r w:rsidRPr="00B20FF4">
        <w:rPr>
          <w:rFonts w:ascii="Arial" w:eastAsia="Times New Roman" w:hAnsi="Arial" w:cs="Times New Roman"/>
          <w:sz w:val="20"/>
          <w:szCs w:val="20"/>
          <w:lang w:val="es-ES" w:eastAsia="es-ES"/>
        </w:rPr>
        <w:t xml:space="preserve">; 64. San Felipe; 65. Santa Elena; 66. </w:t>
      </w:r>
      <w:proofErr w:type="spellStart"/>
      <w:r w:rsidRPr="00B20FF4">
        <w:rPr>
          <w:rFonts w:ascii="Arial" w:eastAsia="Times New Roman" w:hAnsi="Arial" w:cs="Times New Roman"/>
          <w:sz w:val="20"/>
          <w:szCs w:val="20"/>
          <w:lang w:val="es-ES" w:eastAsia="es-ES"/>
        </w:rPr>
        <w:t>Seyé</w:t>
      </w:r>
      <w:proofErr w:type="spellEnd"/>
      <w:r w:rsidRPr="00B20FF4">
        <w:rPr>
          <w:rFonts w:ascii="Arial" w:eastAsia="Times New Roman" w:hAnsi="Arial" w:cs="Times New Roman"/>
          <w:sz w:val="20"/>
          <w:szCs w:val="20"/>
          <w:lang w:val="es-ES" w:eastAsia="es-ES"/>
        </w:rPr>
        <w:t xml:space="preserve">; 67. </w:t>
      </w:r>
      <w:proofErr w:type="spellStart"/>
      <w:r w:rsidRPr="00B20FF4">
        <w:rPr>
          <w:rFonts w:ascii="Arial" w:eastAsia="Times New Roman" w:hAnsi="Arial" w:cs="Times New Roman"/>
          <w:sz w:val="20"/>
          <w:szCs w:val="20"/>
          <w:lang w:val="es-ES" w:eastAsia="es-ES"/>
        </w:rPr>
        <w:t>Sinanché</w:t>
      </w:r>
      <w:proofErr w:type="spellEnd"/>
      <w:r w:rsidRPr="00B20FF4">
        <w:rPr>
          <w:rFonts w:ascii="Arial" w:eastAsia="Times New Roman" w:hAnsi="Arial" w:cs="Times New Roman"/>
          <w:sz w:val="20"/>
          <w:szCs w:val="20"/>
          <w:lang w:val="es-ES" w:eastAsia="es-ES"/>
        </w:rPr>
        <w:t xml:space="preserve">; 68. </w:t>
      </w:r>
      <w:proofErr w:type="spellStart"/>
      <w:r w:rsidRPr="00B20FF4">
        <w:rPr>
          <w:rFonts w:ascii="Arial" w:eastAsia="Times New Roman" w:hAnsi="Arial" w:cs="Times New Roman"/>
          <w:sz w:val="20"/>
          <w:szCs w:val="20"/>
          <w:lang w:val="es-ES" w:eastAsia="es-ES"/>
        </w:rPr>
        <w:t>Sotuta</w:t>
      </w:r>
      <w:proofErr w:type="spellEnd"/>
      <w:r w:rsidRPr="00B20FF4">
        <w:rPr>
          <w:rFonts w:ascii="Arial" w:eastAsia="Times New Roman" w:hAnsi="Arial" w:cs="Times New Roman"/>
          <w:sz w:val="20"/>
          <w:szCs w:val="20"/>
          <w:lang w:val="es-ES" w:eastAsia="es-ES"/>
        </w:rPr>
        <w:t xml:space="preserve">; 69. </w:t>
      </w:r>
      <w:proofErr w:type="spellStart"/>
      <w:r w:rsidRPr="00B20FF4">
        <w:rPr>
          <w:rFonts w:ascii="Arial" w:eastAsia="Times New Roman" w:hAnsi="Arial" w:cs="Times New Roman"/>
          <w:sz w:val="20"/>
          <w:szCs w:val="20"/>
          <w:lang w:val="es-ES" w:eastAsia="es-ES"/>
        </w:rPr>
        <w:t>Sucilá</w:t>
      </w:r>
      <w:proofErr w:type="spellEnd"/>
      <w:r w:rsidRPr="00B20FF4">
        <w:rPr>
          <w:rFonts w:ascii="Arial" w:eastAsia="Times New Roman" w:hAnsi="Arial" w:cs="Times New Roman"/>
          <w:sz w:val="20"/>
          <w:szCs w:val="20"/>
          <w:lang w:val="es-ES" w:eastAsia="es-ES"/>
        </w:rPr>
        <w:t xml:space="preserve">; 70. </w:t>
      </w:r>
      <w:proofErr w:type="spellStart"/>
      <w:r w:rsidRPr="00B20FF4">
        <w:rPr>
          <w:rFonts w:ascii="Arial" w:eastAsia="Times New Roman" w:hAnsi="Arial" w:cs="Times New Roman"/>
          <w:sz w:val="20"/>
          <w:szCs w:val="20"/>
          <w:lang w:val="es-ES" w:eastAsia="es-ES"/>
        </w:rPr>
        <w:t>Sudzal</w:t>
      </w:r>
      <w:proofErr w:type="spellEnd"/>
      <w:r w:rsidRPr="00B20FF4">
        <w:rPr>
          <w:rFonts w:ascii="Arial" w:eastAsia="Times New Roman" w:hAnsi="Arial" w:cs="Times New Roman"/>
          <w:sz w:val="20"/>
          <w:szCs w:val="20"/>
          <w:lang w:val="es-ES" w:eastAsia="es-ES"/>
        </w:rPr>
        <w:t xml:space="preserve">; 71. Suma de Hidalgo; 72. </w:t>
      </w:r>
      <w:proofErr w:type="spellStart"/>
      <w:r w:rsidRPr="00B20FF4">
        <w:rPr>
          <w:rFonts w:ascii="Arial" w:eastAsia="Times New Roman" w:hAnsi="Arial" w:cs="Times New Roman"/>
          <w:sz w:val="20"/>
          <w:szCs w:val="20"/>
          <w:lang w:val="es-ES" w:eastAsia="es-ES"/>
        </w:rPr>
        <w:t>Tahdziú</w:t>
      </w:r>
      <w:proofErr w:type="spellEnd"/>
      <w:r w:rsidRPr="00B20FF4">
        <w:rPr>
          <w:rFonts w:ascii="Arial" w:eastAsia="Times New Roman" w:hAnsi="Arial" w:cs="Times New Roman"/>
          <w:sz w:val="20"/>
          <w:szCs w:val="20"/>
          <w:lang w:val="es-ES" w:eastAsia="es-ES"/>
        </w:rPr>
        <w:t xml:space="preserve">; 73. </w:t>
      </w:r>
      <w:proofErr w:type="spellStart"/>
      <w:r w:rsidRPr="00B20FF4">
        <w:rPr>
          <w:rFonts w:ascii="Arial" w:eastAsia="Times New Roman" w:hAnsi="Arial" w:cs="Times New Roman"/>
          <w:sz w:val="20"/>
          <w:szCs w:val="20"/>
          <w:lang w:val="es-ES" w:eastAsia="es-ES"/>
        </w:rPr>
        <w:t>Tahmek</w:t>
      </w:r>
      <w:proofErr w:type="spellEnd"/>
      <w:r w:rsidRPr="00B20FF4">
        <w:rPr>
          <w:rFonts w:ascii="Arial" w:eastAsia="Times New Roman" w:hAnsi="Arial" w:cs="Times New Roman"/>
          <w:sz w:val="20"/>
          <w:szCs w:val="20"/>
          <w:lang w:val="es-ES" w:eastAsia="es-ES"/>
        </w:rPr>
        <w:t xml:space="preserve">; 74. </w:t>
      </w:r>
      <w:proofErr w:type="spellStart"/>
      <w:r w:rsidRPr="00B20FF4">
        <w:rPr>
          <w:rFonts w:ascii="Arial" w:eastAsia="Times New Roman" w:hAnsi="Arial" w:cs="Times New Roman"/>
          <w:sz w:val="20"/>
          <w:szCs w:val="20"/>
          <w:lang w:val="es-ES" w:eastAsia="es-ES"/>
        </w:rPr>
        <w:t>Teabo</w:t>
      </w:r>
      <w:proofErr w:type="spellEnd"/>
      <w:r w:rsidRPr="00B20FF4">
        <w:rPr>
          <w:rFonts w:ascii="Arial" w:eastAsia="Times New Roman" w:hAnsi="Arial" w:cs="Times New Roman"/>
          <w:sz w:val="20"/>
          <w:szCs w:val="20"/>
          <w:lang w:val="es-ES" w:eastAsia="es-ES"/>
        </w:rPr>
        <w:t xml:space="preserve">; 75. </w:t>
      </w:r>
      <w:proofErr w:type="spellStart"/>
      <w:r w:rsidRPr="00B20FF4">
        <w:rPr>
          <w:rFonts w:ascii="Arial" w:eastAsia="Times New Roman" w:hAnsi="Arial" w:cs="Times New Roman"/>
          <w:sz w:val="20"/>
          <w:szCs w:val="20"/>
          <w:lang w:val="es-ES" w:eastAsia="es-ES"/>
        </w:rPr>
        <w:t>Tecoh</w:t>
      </w:r>
      <w:proofErr w:type="spellEnd"/>
      <w:r w:rsidRPr="00B20FF4">
        <w:rPr>
          <w:rFonts w:ascii="Arial" w:eastAsia="Times New Roman" w:hAnsi="Arial" w:cs="Times New Roman"/>
          <w:sz w:val="20"/>
          <w:szCs w:val="20"/>
          <w:lang w:val="es-ES" w:eastAsia="es-ES"/>
        </w:rPr>
        <w:t xml:space="preserve">; 76. </w:t>
      </w:r>
      <w:proofErr w:type="spellStart"/>
      <w:r w:rsidRPr="00B20FF4">
        <w:rPr>
          <w:rFonts w:ascii="Arial" w:eastAsia="Times New Roman" w:hAnsi="Arial" w:cs="Times New Roman"/>
          <w:sz w:val="20"/>
          <w:szCs w:val="20"/>
          <w:lang w:val="es-ES" w:eastAsia="es-ES"/>
        </w:rPr>
        <w:t>Tekal</w:t>
      </w:r>
      <w:proofErr w:type="spellEnd"/>
      <w:r w:rsidRPr="00B20FF4">
        <w:rPr>
          <w:rFonts w:ascii="Arial" w:eastAsia="Times New Roman" w:hAnsi="Arial" w:cs="Times New Roman"/>
          <w:sz w:val="20"/>
          <w:szCs w:val="20"/>
          <w:lang w:val="es-ES" w:eastAsia="es-ES"/>
        </w:rPr>
        <w:t xml:space="preserve"> de Venegas; 77. </w:t>
      </w:r>
      <w:proofErr w:type="spellStart"/>
      <w:r w:rsidRPr="00B20FF4">
        <w:rPr>
          <w:rFonts w:ascii="Arial" w:eastAsia="Times New Roman" w:hAnsi="Arial" w:cs="Times New Roman"/>
          <w:sz w:val="20"/>
          <w:szCs w:val="20"/>
          <w:lang w:val="es-ES" w:eastAsia="es-ES"/>
        </w:rPr>
        <w:t>Tekantó</w:t>
      </w:r>
      <w:proofErr w:type="spellEnd"/>
      <w:r w:rsidRPr="00B20FF4">
        <w:rPr>
          <w:rFonts w:ascii="Arial" w:eastAsia="Times New Roman" w:hAnsi="Arial" w:cs="Times New Roman"/>
          <w:sz w:val="20"/>
          <w:szCs w:val="20"/>
          <w:lang w:val="es-ES" w:eastAsia="es-ES"/>
        </w:rPr>
        <w:t xml:space="preserve">; 78. </w:t>
      </w:r>
      <w:proofErr w:type="spellStart"/>
      <w:r w:rsidRPr="00B20FF4">
        <w:rPr>
          <w:rFonts w:ascii="Arial" w:eastAsia="Times New Roman" w:hAnsi="Arial" w:cs="Times New Roman"/>
          <w:sz w:val="20"/>
          <w:szCs w:val="20"/>
          <w:lang w:val="es-ES" w:eastAsia="es-ES"/>
        </w:rPr>
        <w:t>Tekax</w:t>
      </w:r>
      <w:proofErr w:type="spellEnd"/>
      <w:r w:rsidRPr="00B20FF4">
        <w:rPr>
          <w:rFonts w:ascii="Arial" w:eastAsia="Times New Roman" w:hAnsi="Arial" w:cs="Times New Roman"/>
          <w:sz w:val="20"/>
          <w:szCs w:val="20"/>
          <w:lang w:val="es-ES" w:eastAsia="es-ES"/>
        </w:rPr>
        <w:t xml:space="preserve">; 79. </w:t>
      </w:r>
      <w:proofErr w:type="spellStart"/>
      <w:r w:rsidRPr="00B20FF4">
        <w:rPr>
          <w:rFonts w:ascii="Arial" w:eastAsia="Times New Roman" w:hAnsi="Arial" w:cs="Times New Roman"/>
          <w:sz w:val="20"/>
          <w:szCs w:val="20"/>
          <w:lang w:val="es-ES" w:eastAsia="es-ES"/>
        </w:rPr>
        <w:t>Tekit</w:t>
      </w:r>
      <w:proofErr w:type="spellEnd"/>
      <w:r w:rsidRPr="00B20FF4">
        <w:rPr>
          <w:rFonts w:ascii="Arial" w:eastAsia="Times New Roman" w:hAnsi="Arial" w:cs="Times New Roman"/>
          <w:sz w:val="20"/>
          <w:szCs w:val="20"/>
          <w:lang w:val="es-ES" w:eastAsia="es-ES"/>
        </w:rPr>
        <w:t xml:space="preserve">; 80. </w:t>
      </w:r>
      <w:proofErr w:type="spellStart"/>
      <w:r w:rsidRPr="00B20FF4">
        <w:rPr>
          <w:rFonts w:ascii="Arial" w:eastAsia="Times New Roman" w:hAnsi="Arial" w:cs="Times New Roman"/>
          <w:sz w:val="20"/>
          <w:szCs w:val="20"/>
          <w:lang w:val="es-ES" w:eastAsia="es-ES"/>
        </w:rPr>
        <w:t>Tekom</w:t>
      </w:r>
      <w:proofErr w:type="spellEnd"/>
      <w:r w:rsidRPr="00B20FF4">
        <w:rPr>
          <w:rFonts w:ascii="Arial" w:eastAsia="Times New Roman" w:hAnsi="Arial" w:cs="Times New Roman"/>
          <w:sz w:val="20"/>
          <w:szCs w:val="20"/>
          <w:lang w:val="es-ES" w:eastAsia="es-ES"/>
        </w:rPr>
        <w:t xml:space="preserve">; 81. </w:t>
      </w:r>
      <w:proofErr w:type="spellStart"/>
      <w:r w:rsidRPr="00B20FF4">
        <w:rPr>
          <w:rFonts w:ascii="Arial" w:eastAsia="Times New Roman" w:hAnsi="Arial" w:cs="Times New Roman"/>
          <w:sz w:val="20"/>
          <w:szCs w:val="20"/>
          <w:lang w:val="es-ES" w:eastAsia="es-ES"/>
        </w:rPr>
        <w:t>Telchac</w:t>
      </w:r>
      <w:proofErr w:type="spellEnd"/>
      <w:r w:rsidRPr="00B20FF4">
        <w:rPr>
          <w:rFonts w:ascii="Arial" w:eastAsia="Times New Roman" w:hAnsi="Arial" w:cs="Times New Roman"/>
          <w:sz w:val="20"/>
          <w:szCs w:val="20"/>
          <w:lang w:val="es-ES" w:eastAsia="es-ES"/>
        </w:rPr>
        <w:t xml:space="preserve"> Puerto; 82. </w:t>
      </w:r>
      <w:proofErr w:type="spellStart"/>
      <w:r w:rsidRPr="00B20FF4">
        <w:rPr>
          <w:rFonts w:ascii="Arial" w:eastAsia="Times New Roman" w:hAnsi="Arial" w:cs="Times New Roman"/>
          <w:sz w:val="20"/>
          <w:szCs w:val="20"/>
          <w:lang w:val="es-ES" w:eastAsia="es-ES"/>
        </w:rPr>
        <w:t>Telchac</w:t>
      </w:r>
      <w:proofErr w:type="spellEnd"/>
      <w:r w:rsidRPr="00B20FF4">
        <w:rPr>
          <w:rFonts w:ascii="Arial" w:eastAsia="Times New Roman" w:hAnsi="Arial" w:cs="Times New Roman"/>
          <w:sz w:val="20"/>
          <w:szCs w:val="20"/>
          <w:lang w:val="es-ES" w:eastAsia="es-ES"/>
        </w:rPr>
        <w:t xml:space="preserve"> Pueblo; 83. </w:t>
      </w:r>
      <w:proofErr w:type="spellStart"/>
      <w:r w:rsidRPr="00B20FF4">
        <w:rPr>
          <w:rFonts w:ascii="Arial" w:eastAsia="Times New Roman" w:hAnsi="Arial" w:cs="Times New Roman"/>
          <w:sz w:val="20"/>
          <w:szCs w:val="20"/>
          <w:lang w:val="es-ES" w:eastAsia="es-ES"/>
        </w:rPr>
        <w:t>Temax</w:t>
      </w:r>
      <w:proofErr w:type="spellEnd"/>
      <w:r w:rsidRPr="00B20FF4">
        <w:rPr>
          <w:rFonts w:ascii="Arial" w:eastAsia="Times New Roman" w:hAnsi="Arial" w:cs="Times New Roman"/>
          <w:sz w:val="20"/>
          <w:szCs w:val="20"/>
          <w:lang w:val="es-ES" w:eastAsia="es-ES"/>
        </w:rPr>
        <w:t xml:space="preserve">; 84. </w:t>
      </w:r>
      <w:proofErr w:type="spellStart"/>
      <w:r w:rsidRPr="00B20FF4">
        <w:rPr>
          <w:rFonts w:ascii="Arial" w:eastAsia="Times New Roman" w:hAnsi="Arial" w:cs="Times New Roman"/>
          <w:sz w:val="20"/>
          <w:szCs w:val="20"/>
          <w:lang w:val="es-ES" w:eastAsia="es-ES"/>
        </w:rPr>
        <w:t>Temozón</w:t>
      </w:r>
      <w:proofErr w:type="spellEnd"/>
      <w:r w:rsidRPr="00B20FF4">
        <w:rPr>
          <w:rFonts w:ascii="Arial" w:eastAsia="Times New Roman" w:hAnsi="Arial" w:cs="Times New Roman"/>
          <w:sz w:val="20"/>
          <w:szCs w:val="20"/>
          <w:lang w:val="es-ES" w:eastAsia="es-ES"/>
        </w:rPr>
        <w:t xml:space="preserve">; 85. </w:t>
      </w:r>
      <w:proofErr w:type="spellStart"/>
      <w:r w:rsidRPr="00B20FF4">
        <w:rPr>
          <w:rFonts w:ascii="Arial" w:eastAsia="Times New Roman" w:hAnsi="Arial" w:cs="Times New Roman"/>
          <w:sz w:val="20"/>
          <w:szCs w:val="20"/>
          <w:lang w:val="es-ES" w:eastAsia="es-ES"/>
        </w:rPr>
        <w:t>Tepakán</w:t>
      </w:r>
      <w:proofErr w:type="spellEnd"/>
      <w:r w:rsidRPr="00B20FF4">
        <w:rPr>
          <w:rFonts w:ascii="Arial" w:eastAsia="Times New Roman" w:hAnsi="Arial" w:cs="Times New Roman"/>
          <w:sz w:val="20"/>
          <w:szCs w:val="20"/>
          <w:lang w:val="es-ES" w:eastAsia="es-ES"/>
        </w:rPr>
        <w:t xml:space="preserve">; 86. </w:t>
      </w:r>
      <w:proofErr w:type="spellStart"/>
      <w:r w:rsidRPr="00B20FF4">
        <w:rPr>
          <w:rFonts w:ascii="Arial" w:eastAsia="Times New Roman" w:hAnsi="Arial" w:cs="Times New Roman"/>
          <w:sz w:val="20"/>
          <w:szCs w:val="20"/>
          <w:lang w:val="es-ES" w:eastAsia="es-ES"/>
        </w:rPr>
        <w:t>Tetiz</w:t>
      </w:r>
      <w:proofErr w:type="spellEnd"/>
      <w:r w:rsidRPr="00B20FF4">
        <w:rPr>
          <w:rFonts w:ascii="Arial" w:eastAsia="Times New Roman" w:hAnsi="Arial" w:cs="Times New Roman"/>
          <w:sz w:val="20"/>
          <w:szCs w:val="20"/>
          <w:lang w:val="es-ES" w:eastAsia="es-ES"/>
        </w:rPr>
        <w:t xml:space="preserve">; 87. Teya; 88. </w:t>
      </w:r>
      <w:proofErr w:type="spellStart"/>
      <w:r w:rsidRPr="00B20FF4">
        <w:rPr>
          <w:rFonts w:ascii="Arial" w:eastAsia="Times New Roman" w:hAnsi="Arial" w:cs="Times New Roman"/>
          <w:sz w:val="20"/>
          <w:szCs w:val="20"/>
          <w:lang w:val="es-ES" w:eastAsia="es-ES"/>
        </w:rPr>
        <w:t>Ticul</w:t>
      </w:r>
      <w:proofErr w:type="spellEnd"/>
      <w:r w:rsidRPr="00B20FF4">
        <w:rPr>
          <w:rFonts w:ascii="Arial" w:eastAsia="Times New Roman" w:hAnsi="Arial" w:cs="Times New Roman"/>
          <w:sz w:val="20"/>
          <w:szCs w:val="20"/>
          <w:lang w:val="es-ES" w:eastAsia="es-ES"/>
        </w:rPr>
        <w:t xml:space="preserve">; 89. </w:t>
      </w:r>
      <w:proofErr w:type="spellStart"/>
      <w:r w:rsidRPr="00B20FF4">
        <w:rPr>
          <w:rFonts w:ascii="Arial" w:eastAsia="Times New Roman" w:hAnsi="Arial" w:cs="Times New Roman"/>
          <w:sz w:val="20"/>
          <w:szCs w:val="20"/>
          <w:lang w:val="es-ES" w:eastAsia="es-ES"/>
        </w:rPr>
        <w:t>Timucuy</w:t>
      </w:r>
      <w:proofErr w:type="spellEnd"/>
      <w:r w:rsidRPr="00B20FF4">
        <w:rPr>
          <w:rFonts w:ascii="Arial" w:eastAsia="Times New Roman" w:hAnsi="Arial" w:cs="Times New Roman"/>
          <w:sz w:val="20"/>
          <w:szCs w:val="20"/>
          <w:lang w:val="es-ES" w:eastAsia="es-ES"/>
        </w:rPr>
        <w:t xml:space="preserve">; 90. </w:t>
      </w:r>
      <w:proofErr w:type="spellStart"/>
      <w:r w:rsidRPr="00B20FF4">
        <w:rPr>
          <w:rFonts w:ascii="Arial" w:eastAsia="Times New Roman" w:hAnsi="Arial" w:cs="Times New Roman"/>
          <w:sz w:val="20"/>
          <w:szCs w:val="20"/>
          <w:lang w:val="es-ES" w:eastAsia="es-ES"/>
        </w:rPr>
        <w:t>Tinum</w:t>
      </w:r>
      <w:proofErr w:type="spellEnd"/>
      <w:r w:rsidRPr="00B20FF4">
        <w:rPr>
          <w:rFonts w:ascii="Arial" w:eastAsia="Times New Roman" w:hAnsi="Arial" w:cs="Times New Roman"/>
          <w:sz w:val="20"/>
          <w:szCs w:val="20"/>
          <w:lang w:val="es-ES" w:eastAsia="es-ES"/>
        </w:rPr>
        <w:t xml:space="preserve">; 91. </w:t>
      </w:r>
      <w:proofErr w:type="spellStart"/>
      <w:r w:rsidRPr="00B20FF4">
        <w:rPr>
          <w:rFonts w:ascii="Arial" w:eastAsia="Times New Roman" w:hAnsi="Arial" w:cs="Times New Roman"/>
          <w:sz w:val="20"/>
          <w:szCs w:val="20"/>
          <w:lang w:val="es-ES" w:eastAsia="es-ES"/>
        </w:rPr>
        <w:t>Tixcacalcupul</w:t>
      </w:r>
      <w:proofErr w:type="spellEnd"/>
      <w:r w:rsidRPr="00B20FF4">
        <w:rPr>
          <w:rFonts w:ascii="Arial" w:eastAsia="Times New Roman" w:hAnsi="Arial" w:cs="Times New Roman"/>
          <w:sz w:val="20"/>
          <w:szCs w:val="20"/>
          <w:lang w:val="es-ES" w:eastAsia="es-ES"/>
        </w:rPr>
        <w:t xml:space="preserve">; 92. </w:t>
      </w:r>
      <w:proofErr w:type="spellStart"/>
      <w:r w:rsidRPr="00B20FF4">
        <w:rPr>
          <w:rFonts w:ascii="Arial" w:eastAsia="Times New Roman" w:hAnsi="Arial" w:cs="Times New Roman"/>
          <w:sz w:val="20"/>
          <w:szCs w:val="20"/>
          <w:lang w:val="es-ES" w:eastAsia="es-ES"/>
        </w:rPr>
        <w:t>Tixkokob</w:t>
      </w:r>
      <w:proofErr w:type="spellEnd"/>
      <w:r w:rsidRPr="00B20FF4">
        <w:rPr>
          <w:rFonts w:ascii="Arial" w:eastAsia="Times New Roman" w:hAnsi="Arial" w:cs="Times New Roman"/>
          <w:sz w:val="20"/>
          <w:szCs w:val="20"/>
          <w:lang w:val="es-ES" w:eastAsia="es-ES"/>
        </w:rPr>
        <w:t xml:space="preserve">; 93. </w:t>
      </w:r>
      <w:proofErr w:type="spellStart"/>
      <w:r w:rsidRPr="00B20FF4">
        <w:rPr>
          <w:rFonts w:ascii="Arial" w:eastAsia="Times New Roman" w:hAnsi="Arial" w:cs="Times New Roman"/>
          <w:sz w:val="20"/>
          <w:szCs w:val="20"/>
          <w:lang w:val="es-ES" w:eastAsia="es-ES"/>
        </w:rPr>
        <w:t>Tixmehuac</w:t>
      </w:r>
      <w:proofErr w:type="spellEnd"/>
      <w:r w:rsidRPr="00B20FF4">
        <w:rPr>
          <w:rFonts w:ascii="Arial" w:eastAsia="Times New Roman" w:hAnsi="Arial" w:cs="Times New Roman"/>
          <w:sz w:val="20"/>
          <w:szCs w:val="20"/>
          <w:lang w:val="es-ES" w:eastAsia="es-ES"/>
        </w:rPr>
        <w:t xml:space="preserve">; 94. Tixpéual; 95. Tizimín; 96. </w:t>
      </w:r>
      <w:proofErr w:type="spellStart"/>
      <w:r w:rsidRPr="00B20FF4">
        <w:rPr>
          <w:rFonts w:ascii="Arial" w:eastAsia="Times New Roman" w:hAnsi="Arial" w:cs="Times New Roman"/>
          <w:sz w:val="20"/>
          <w:szCs w:val="20"/>
          <w:lang w:val="es-ES" w:eastAsia="es-ES"/>
        </w:rPr>
        <w:t>Tunkás</w:t>
      </w:r>
      <w:proofErr w:type="spellEnd"/>
      <w:r w:rsidRPr="00B20FF4">
        <w:rPr>
          <w:rFonts w:ascii="Arial" w:eastAsia="Times New Roman" w:hAnsi="Arial" w:cs="Times New Roman"/>
          <w:sz w:val="20"/>
          <w:szCs w:val="20"/>
          <w:lang w:val="es-ES" w:eastAsia="es-ES"/>
        </w:rPr>
        <w:t xml:space="preserve">; 97. </w:t>
      </w:r>
      <w:proofErr w:type="spellStart"/>
      <w:r w:rsidRPr="00B20FF4">
        <w:rPr>
          <w:rFonts w:ascii="Arial" w:eastAsia="Times New Roman" w:hAnsi="Arial" w:cs="Times New Roman"/>
          <w:sz w:val="20"/>
          <w:szCs w:val="20"/>
          <w:lang w:val="es-ES" w:eastAsia="es-ES"/>
        </w:rPr>
        <w:t>Tzucacab</w:t>
      </w:r>
      <w:proofErr w:type="spellEnd"/>
      <w:r w:rsidRPr="00B20FF4">
        <w:rPr>
          <w:rFonts w:ascii="Arial" w:eastAsia="Times New Roman" w:hAnsi="Arial" w:cs="Times New Roman"/>
          <w:sz w:val="20"/>
          <w:szCs w:val="20"/>
          <w:lang w:val="es-ES" w:eastAsia="es-ES"/>
        </w:rPr>
        <w:t xml:space="preserve">; 98. </w:t>
      </w:r>
      <w:proofErr w:type="spellStart"/>
      <w:r w:rsidRPr="00B20FF4">
        <w:rPr>
          <w:rFonts w:ascii="Arial" w:eastAsia="Times New Roman" w:hAnsi="Arial" w:cs="Times New Roman"/>
          <w:sz w:val="20"/>
          <w:szCs w:val="20"/>
          <w:lang w:val="es-ES" w:eastAsia="es-ES"/>
        </w:rPr>
        <w:t>Uayma</w:t>
      </w:r>
      <w:proofErr w:type="spellEnd"/>
      <w:r w:rsidRPr="00B20FF4">
        <w:rPr>
          <w:rFonts w:ascii="Arial" w:eastAsia="Times New Roman" w:hAnsi="Arial" w:cs="Times New Roman"/>
          <w:sz w:val="20"/>
          <w:szCs w:val="20"/>
          <w:lang w:val="es-ES" w:eastAsia="es-ES"/>
        </w:rPr>
        <w:t xml:space="preserve">; 99. </w:t>
      </w:r>
      <w:proofErr w:type="spellStart"/>
      <w:r w:rsidRPr="00B20FF4">
        <w:rPr>
          <w:rFonts w:ascii="Arial" w:eastAsia="Times New Roman" w:hAnsi="Arial" w:cs="Times New Roman"/>
          <w:sz w:val="20"/>
          <w:szCs w:val="20"/>
          <w:lang w:val="es-ES" w:eastAsia="es-ES"/>
        </w:rPr>
        <w:t>Ucú</w:t>
      </w:r>
      <w:proofErr w:type="spellEnd"/>
      <w:r w:rsidRPr="00B20FF4">
        <w:rPr>
          <w:rFonts w:ascii="Arial" w:eastAsia="Times New Roman" w:hAnsi="Arial" w:cs="Times New Roman"/>
          <w:sz w:val="20"/>
          <w:szCs w:val="20"/>
          <w:lang w:val="es-ES" w:eastAsia="es-ES"/>
        </w:rPr>
        <w:t xml:space="preserve">; 100. Umán; 101. Valladolid; 102. </w:t>
      </w:r>
      <w:proofErr w:type="spellStart"/>
      <w:r w:rsidRPr="00B20FF4">
        <w:rPr>
          <w:rFonts w:ascii="Arial" w:eastAsia="Times New Roman" w:hAnsi="Arial" w:cs="Times New Roman"/>
          <w:sz w:val="20"/>
          <w:szCs w:val="20"/>
          <w:lang w:val="es-ES" w:eastAsia="es-ES"/>
        </w:rPr>
        <w:t>Xocchel</w:t>
      </w:r>
      <w:proofErr w:type="spellEnd"/>
      <w:r w:rsidRPr="00B20FF4">
        <w:rPr>
          <w:rFonts w:ascii="Arial" w:eastAsia="Times New Roman" w:hAnsi="Arial" w:cs="Times New Roman"/>
          <w:sz w:val="20"/>
          <w:szCs w:val="20"/>
          <w:lang w:val="es-ES" w:eastAsia="es-ES"/>
        </w:rPr>
        <w:t xml:space="preserve">; 103. </w:t>
      </w:r>
      <w:proofErr w:type="spellStart"/>
      <w:r w:rsidRPr="00B20FF4">
        <w:rPr>
          <w:rFonts w:ascii="Arial" w:eastAsia="Times New Roman" w:hAnsi="Arial" w:cs="Times New Roman"/>
          <w:sz w:val="20"/>
          <w:szCs w:val="20"/>
          <w:lang w:val="es-ES" w:eastAsia="es-ES"/>
        </w:rPr>
        <w:t>Yaxcabá</w:t>
      </w:r>
      <w:proofErr w:type="spellEnd"/>
      <w:r w:rsidRPr="00B20FF4">
        <w:rPr>
          <w:rFonts w:ascii="Arial" w:eastAsia="Times New Roman" w:hAnsi="Arial" w:cs="Times New Roman"/>
          <w:sz w:val="20"/>
          <w:szCs w:val="20"/>
          <w:lang w:val="es-ES" w:eastAsia="es-ES"/>
        </w:rPr>
        <w:t xml:space="preserve">; 104. </w:t>
      </w:r>
      <w:proofErr w:type="spellStart"/>
      <w:r w:rsidRPr="00B20FF4">
        <w:rPr>
          <w:rFonts w:ascii="Arial" w:eastAsia="Times New Roman" w:hAnsi="Arial" w:cs="Times New Roman"/>
          <w:sz w:val="20"/>
          <w:szCs w:val="20"/>
          <w:lang w:val="es-ES" w:eastAsia="es-ES"/>
        </w:rPr>
        <w:t>Yaxkukul</w:t>
      </w:r>
      <w:proofErr w:type="spellEnd"/>
      <w:r w:rsidRPr="00B20FF4">
        <w:rPr>
          <w:rFonts w:ascii="Arial" w:eastAsia="Times New Roman" w:hAnsi="Arial" w:cs="Times New Roman"/>
          <w:sz w:val="20"/>
          <w:szCs w:val="20"/>
          <w:lang w:val="es-ES" w:eastAsia="es-ES"/>
        </w:rPr>
        <w:t xml:space="preserve">, y 105. </w:t>
      </w:r>
      <w:proofErr w:type="spellStart"/>
      <w:r w:rsidRPr="00B20FF4">
        <w:rPr>
          <w:rFonts w:ascii="Arial" w:eastAsia="Times New Roman" w:hAnsi="Arial" w:cs="Times New Roman"/>
          <w:sz w:val="20"/>
          <w:szCs w:val="20"/>
          <w:lang w:val="es-ES" w:eastAsia="es-ES"/>
        </w:rPr>
        <w:t>Yobaín</w:t>
      </w:r>
      <w:proofErr w:type="spellEnd"/>
      <w:r w:rsidRPr="00B20FF4">
        <w:rPr>
          <w:rFonts w:ascii="Arial" w:eastAsia="Times New Roman" w:hAnsi="Arial" w:cs="Times New Roman"/>
          <w:sz w:val="20"/>
          <w:szCs w:val="20"/>
          <w:lang w:val="es-ES" w:eastAsia="es-ES"/>
        </w:rPr>
        <w:t>, todos del Estado de Yucatán, deben ser aprobadas con las modificaciones aludidas en el presente dictamen</w:t>
      </w:r>
      <w:r w:rsidRPr="00B20FF4">
        <w:rPr>
          <w:rFonts w:ascii="Arial" w:eastAsia="Times New Roman" w:hAnsi="Arial" w:cs="Times New Roman"/>
          <w:iCs/>
          <w:sz w:val="20"/>
          <w:szCs w:val="20"/>
          <w:lang w:val="es-ES" w:eastAsia="es-ES"/>
        </w:rPr>
        <w:t>.</w:t>
      </w:r>
    </w:p>
    <w:p w:rsidR="00B20FF4" w:rsidRPr="00B20FF4" w:rsidRDefault="00B20FF4" w:rsidP="00A93EEB">
      <w:pPr>
        <w:spacing w:after="0" w:line="240" w:lineRule="auto"/>
        <w:ind w:firstLine="709"/>
        <w:jc w:val="both"/>
        <w:rPr>
          <w:rFonts w:ascii="Arial" w:eastAsia="Times New Roman" w:hAnsi="Arial" w:cs="Times New Roman"/>
          <w:iCs/>
          <w:sz w:val="20"/>
          <w:szCs w:val="20"/>
          <w:lang w:val="es-ES" w:eastAsia="es-ES"/>
        </w:rPr>
      </w:pPr>
    </w:p>
    <w:p w:rsidR="00B20FF4" w:rsidRPr="00B20FF4" w:rsidRDefault="00B20FF4" w:rsidP="00B20FF4">
      <w:pPr>
        <w:spacing w:after="0" w:line="360" w:lineRule="auto"/>
        <w:ind w:firstLine="709"/>
        <w:jc w:val="both"/>
        <w:rPr>
          <w:rFonts w:ascii="Arial" w:eastAsia="Times New Roman" w:hAnsi="Arial" w:cs="Times New Roman"/>
          <w:sz w:val="20"/>
          <w:szCs w:val="20"/>
          <w:lang w:val="es-ES" w:eastAsia="es-ES"/>
        </w:rPr>
      </w:pPr>
      <w:r w:rsidRPr="00B20FF4">
        <w:rPr>
          <w:rFonts w:ascii="Arial" w:eastAsia="Times New Roman" w:hAnsi="Arial" w:cs="Times New Roman"/>
          <w:sz w:val="20"/>
          <w:szCs w:val="20"/>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rsidR="00B20FF4" w:rsidRPr="00B20FF4" w:rsidRDefault="00B20FF4" w:rsidP="00B20FF4">
      <w:pPr>
        <w:widowControl w:val="0"/>
        <w:tabs>
          <w:tab w:val="left" w:pos="8280"/>
          <w:tab w:val="left" w:pos="9310"/>
        </w:tabs>
        <w:autoSpaceDE w:val="0"/>
        <w:autoSpaceDN w:val="0"/>
        <w:adjustRightInd w:val="0"/>
        <w:spacing w:after="0" w:line="240" w:lineRule="auto"/>
        <w:ind w:right="-51"/>
        <w:jc w:val="center"/>
        <w:rPr>
          <w:rFonts w:ascii="Arial" w:eastAsia="Arial" w:hAnsi="Arial" w:cs="Times New Roman"/>
          <w:b/>
          <w:sz w:val="20"/>
          <w:szCs w:val="20"/>
          <w:lang w:val="es-ES" w:eastAsia="es-ES" w:bidi="es-ES"/>
        </w:rPr>
      </w:pPr>
      <w:r w:rsidRPr="00B20FF4">
        <w:rPr>
          <w:rFonts w:ascii="Arial" w:eastAsia="Arial" w:hAnsi="Arial" w:cs="Times New Roman"/>
          <w:b/>
          <w:sz w:val="20"/>
          <w:szCs w:val="20"/>
          <w:lang w:val="es-ES" w:eastAsia="es-ES" w:bidi="es-ES"/>
        </w:rPr>
        <w:br w:type="column"/>
        <w:t>D E C R E T O</w:t>
      </w:r>
    </w:p>
    <w:p w:rsidR="00B20FF4" w:rsidRPr="00B20FF4" w:rsidRDefault="00B20FF4" w:rsidP="00B20FF4">
      <w:pPr>
        <w:widowControl w:val="0"/>
        <w:tabs>
          <w:tab w:val="left" w:pos="8280"/>
          <w:tab w:val="left" w:pos="9310"/>
        </w:tabs>
        <w:autoSpaceDE w:val="0"/>
        <w:autoSpaceDN w:val="0"/>
        <w:adjustRightInd w:val="0"/>
        <w:spacing w:after="0" w:line="240" w:lineRule="auto"/>
        <w:ind w:right="-51"/>
        <w:jc w:val="center"/>
        <w:rPr>
          <w:rFonts w:ascii="Arial" w:eastAsia="Arial" w:hAnsi="Arial" w:cs="Times New Roman"/>
          <w:b/>
          <w:sz w:val="20"/>
          <w:szCs w:val="20"/>
          <w:lang w:val="es-ES" w:eastAsia="es-ES" w:bidi="es-ES"/>
        </w:rPr>
      </w:pPr>
      <w:r w:rsidRPr="00B20FF4">
        <w:rPr>
          <w:rFonts w:ascii="Arial" w:eastAsia="Arial" w:hAnsi="Arial" w:cs="Times New Roman"/>
          <w:b/>
          <w:sz w:val="20"/>
          <w:szCs w:val="20"/>
          <w:lang w:val="es-ES" w:eastAsia="es-ES" w:bidi="es-ES"/>
        </w:rPr>
        <w:t xml:space="preserve">Por el que se aprueban 105 leyes de ingresos municipales </w:t>
      </w:r>
    </w:p>
    <w:p w:rsidR="00B20FF4" w:rsidRPr="00B20FF4" w:rsidRDefault="00B20FF4" w:rsidP="00B20FF4">
      <w:pPr>
        <w:widowControl w:val="0"/>
        <w:tabs>
          <w:tab w:val="left" w:pos="8280"/>
          <w:tab w:val="left" w:pos="9310"/>
        </w:tabs>
        <w:autoSpaceDE w:val="0"/>
        <w:autoSpaceDN w:val="0"/>
        <w:adjustRightInd w:val="0"/>
        <w:spacing w:after="0" w:line="240" w:lineRule="auto"/>
        <w:ind w:right="-51"/>
        <w:jc w:val="center"/>
        <w:rPr>
          <w:rFonts w:ascii="Arial" w:eastAsia="Arial" w:hAnsi="Arial" w:cs="Times New Roman"/>
          <w:b/>
          <w:sz w:val="20"/>
          <w:szCs w:val="20"/>
          <w:lang w:val="es-ES" w:eastAsia="es-ES" w:bidi="es-ES"/>
        </w:rPr>
      </w:pPr>
      <w:proofErr w:type="gramStart"/>
      <w:r w:rsidRPr="00B20FF4">
        <w:rPr>
          <w:rFonts w:ascii="Arial" w:eastAsia="Arial" w:hAnsi="Arial" w:cs="Times New Roman"/>
          <w:b/>
          <w:sz w:val="20"/>
          <w:szCs w:val="20"/>
          <w:lang w:val="es-ES" w:eastAsia="es-ES" w:bidi="es-ES"/>
        </w:rPr>
        <w:t>correspondientes</w:t>
      </w:r>
      <w:proofErr w:type="gramEnd"/>
      <w:r w:rsidRPr="00B20FF4">
        <w:rPr>
          <w:rFonts w:ascii="Arial" w:eastAsia="Arial" w:hAnsi="Arial" w:cs="Times New Roman"/>
          <w:b/>
          <w:sz w:val="20"/>
          <w:szCs w:val="20"/>
          <w:lang w:val="es-ES" w:eastAsia="es-ES" w:bidi="es-ES"/>
        </w:rPr>
        <w:t xml:space="preserve"> al ejercicio fiscal 2024</w:t>
      </w:r>
    </w:p>
    <w:p w:rsidR="00B20FF4" w:rsidRPr="00B20FF4" w:rsidRDefault="00B20FF4" w:rsidP="00B20FF4">
      <w:pPr>
        <w:widowControl w:val="0"/>
        <w:tabs>
          <w:tab w:val="left" w:pos="8280"/>
          <w:tab w:val="left" w:pos="9310"/>
        </w:tabs>
        <w:autoSpaceDE w:val="0"/>
        <w:autoSpaceDN w:val="0"/>
        <w:adjustRightInd w:val="0"/>
        <w:spacing w:after="0" w:line="240" w:lineRule="auto"/>
        <w:ind w:right="-51"/>
        <w:jc w:val="center"/>
        <w:rPr>
          <w:rFonts w:ascii="Arial" w:eastAsia="Arial" w:hAnsi="Arial" w:cs="Times New Roman"/>
          <w:b/>
          <w:sz w:val="20"/>
          <w:szCs w:val="20"/>
          <w:lang w:val="es-ES" w:eastAsia="es-ES" w:bidi="es-ES"/>
        </w:rPr>
      </w:pPr>
    </w:p>
    <w:p w:rsidR="00B20FF4" w:rsidRPr="00B20FF4" w:rsidRDefault="00B20FF4" w:rsidP="00B20FF4">
      <w:pPr>
        <w:widowControl w:val="0"/>
        <w:autoSpaceDE w:val="0"/>
        <w:autoSpaceDN w:val="0"/>
        <w:spacing w:after="0" w:line="240" w:lineRule="auto"/>
        <w:jc w:val="both"/>
        <w:rPr>
          <w:rFonts w:ascii="Arial" w:eastAsia="Arial" w:hAnsi="Arial" w:cs="Times New Roman"/>
          <w:sz w:val="20"/>
          <w:szCs w:val="20"/>
          <w:lang w:val="es-ES" w:eastAsia="es-ES" w:bidi="es-ES"/>
        </w:rPr>
      </w:pPr>
      <w:r w:rsidRPr="00B20FF4">
        <w:rPr>
          <w:rFonts w:ascii="Arial" w:eastAsia="Arial" w:hAnsi="Arial" w:cs="Times New Roman"/>
          <w:b/>
          <w:sz w:val="20"/>
          <w:szCs w:val="20"/>
          <w:lang w:val="es-ES" w:eastAsia="es-ES" w:bidi="es-ES"/>
        </w:rPr>
        <w:t xml:space="preserve">Artículo Primero. </w:t>
      </w:r>
      <w:r w:rsidRPr="00B20FF4">
        <w:rPr>
          <w:rFonts w:ascii="Arial" w:eastAsia="Arial" w:hAnsi="Arial" w:cs="Times New Roman"/>
          <w:sz w:val="20"/>
          <w:szCs w:val="20"/>
          <w:lang w:val="es-ES" w:eastAsia="es-ES" w:bidi="es-ES"/>
        </w:rPr>
        <w:t xml:space="preserve">Se aprueban las leyes de ingresos de los municipios de: </w:t>
      </w:r>
      <w:r w:rsidRPr="00B20FF4">
        <w:rPr>
          <w:rFonts w:ascii="Arial" w:eastAsia="Arial" w:hAnsi="Arial" w:cs="Times New Roman"/>
          <w:b/>
          <w:sz w:val="20"/>
          <w:szCs w:val="20"/>
          <w:lang w:val="es-ES" w:eastAsia="es-ES" w:bidi="es-ES"/>
        </w:rPr>
        <w:t xml:space="preserve">1. </w:t>
      </w:r>
      <w:proofErr w:type="spellStart"/>
      <w:r w:rsidRPr="00B20FF4">
        <w:rPr>
          <w:rFonts w:ascii="Arial" w:eastAsia="Arial" w:hAnsi="Arial" w:cs="Times New Roman"/>
          <w:b/>
          <w:sz w:val="20"/>
          <w:szCs w:val="20"/>
          <w:lang w:val="es-ES" w:eastAsia="es-ES" w:bidi="es-ES"/>
        </w:rPr>
        <w:t>Abalá</w:t>
      </w:r>
      <w:proofErr w:type="spellEnd"/>
      <w:r w:rsidRPr="00B20FF4">
        <w:rPr>
          <w:rFonts w:ascii="Arial" w:eastAsia="Arial" w:hAnsi="Arial" w:cs="Times New Roman"/>
          <w:b/>
          <w:sz w:val="20"/>
          <w:szCs w:val="20"/>
          <w:lang w:val="es-ES" w:eastAsia="es-ES" w:bidi="es-ES"/>
        </w:rPr>
        <w:t xml:space="preserve">; 2. </w:t>
      </w:r>
      <w:proofErr w:type="spellStart"/>
      <w:r w:rsidRPr="00B20FF4">
        <w:rPr>
          <w:rFonts w:ascii="Arial" w:eastAsia="Arial" w:hAnsi="Arial" w:cs="Times New Roman"/>
          <w:b/>
          <w:sz w:val="20"/>
          <w:szCs w:val="20"/>
          <w:lang w:val="es-ES" w:eastAsia="es-ES" w:bidi="es-ES"/>
        </w:rPr>
        <w:t>Acanceh</w:t>
      </w:r>
      <w:proofErr w:type="spellEnd"/>
      <w:r w:rsidRPr="00B20FF4">
        <w:rPr>
          <w:rFonts w:ascii="Arial" w:eastAsia="Arial" w:hAnsi="Arial" w:cs="Times New Roman"/>
          <w:b/>
          <w:sz w:val="20"/>
          <w:szCs w:val="20"/>
          <w:lang w:val="es-ES" w:eastAsia="es-ES" w:bidi="es-ES"/>
        </w:rPr>
        <w:t xml:space="preserve">; 3. </w:t>
      </w:r>
      <w:proofErr w:type="spellStart"/>
      <w:r w:rsidRPr="00B20FF4">
        <w:rPr>
          <w:rFonts w:ascii="Arial" w:eastAsia="Arial" w:hAnsi="Arial" w:cs="Times New Roman"/>
          <w:b/>
          <w:sz w:val="20"/>
          <w:szCs w:val="20"/>
          <w:lang w:val="es-ES" w:eastAsia="es-ES" w:bidi="es-ES"/>
        </w:rPr>
        <w:t>Akil</w:t>
      </w:r>
      <w:proofErr w:type="spellEnd"/>
      <w:r w:rsidRPr="00B20FF4">
        <w:rPr>
          <w:rFonts w:ascii="Arial" w:eastAsia="Arial" w:hAnsi="Arial" w:cs="Times New Roman"/>
          <w:b/>
          <w:sz w:val="20"/>
          <w:szCs w:val="20"/>
          <w:lang w:val="es-ES" w:eastAsia="es-ES" w:bidi="es-ES"/>
        </w:rPr>
        <w:t xml:space="preserve">; 4. Baca; 5. </w:t>
      </w:r>
      <w:proofErr w:type="spellStart"/>
      <w:r w:rsidRPr="00B20FF4">
        <w:rPr>
          <w:rFonts w:ascii="Arial" w:eastAsia="Arial" w:hAnsi="Arial" w:cs="Times New Roman"/>
          <w:b/>
          <w:sz w:val="20"/>
          <w:szCs w:val="20"/>
          <w:lang w:val="es-ES" w:eastAsia="es-ES" w:bidi="es-ES"/>
        </w:rPr>
        <w:t>Bokobá</w:t>
      </w:r>
      <w:proofErr w:type="spellEnd"/>
      <w:r w:rsidRPr="00B20FF4">
        <w:rPr>
          <w:rFonts w:ascii="Arial" w:eastAsia="Arial" w:hAnsi="Arial" w:cs="Times New Roman"/>
          <w:b/>
          <w:sz w:val="20"/>
          <w:szCs w:val="20"/>
          <w:lang w:val="es-ES" w:eastAsia="es-ES" w:bidi="es-ES"/>
        </w:rPr>
        <w:t xml:space="preserve">; 6. </w:t>
      </w:r>
      <w:proofErr w:type="spellStart"/>
      <w:r w:rsidRPr="00B20FF4">
        <w:rPr>
          <w:rFonts w:ascii="Arial" w:eastAsia="Arial" w:hAnsi="Arial" w:cs="Times New Roman"/>
          <w:b/>
          <w:sz w:val="20"/>
          <w:szCs w:val="20"/>
          <w:lang w:val="es-ES" w:eastAsia="es-ES" w:bidi="es-ES"/>
        </w:rPr>
        <w:t>Buctzotz</w:t>
      </w:r>
      <w:proofErr w:type="spellEnd"/>
      <w:r w:rsidRPr="00B20FF4">
        <w:rPr>
          <w:rFonts w:ascii="Arial" w:eastAsia="Arial" w:hAnsi="Arial" w:cs="Times New Roman"/>
          <w:b/>
          <w:sz w:val="20"/>
          <w:szCs w:val="20"/>
          <w:lang w:val="es-ES" w:eastAsia="es-ES" w:bidi="es-ES"/>
        </w:rPr>
        <w:t xml:space="preserve">; 7. </w:t>
      </w:r>
      <w:proofErr w:type="spellStart"/>
      <w:r w:rsidRPr="00B20FF4">
        <w:rPr>
          <w:rFonts w:ascii="Arial" w:eastAsia="Arial" w:hAnsi="Arial" w:cs="Times New Roman"/>
          <w:b/>
          <w:sz w:val="20"/>
          <w:szCs w:val="20"/>
          <w:lang w:val="es-ES" w:eastAsia="es-ES" w:bidi="es-ES"/>
        </w:rPr>
        <w:t>Cacalchén</w:t>
      </w:r>
      <w:proofErr w:type="spellEnd"/>
      <w:r w:rsidRPr="00B20FF4">
        <w:rPr>
          <w:rFonts w:ascii="Arial" w:eastAsia="Arial" w:hAnsi="Arial" w:cs="Times New Roman"/>
          <w:b/>
          <w:sz w:val="20"/>
          <w:szCs w:val="20"/>
          <w:lang w:val="es-ES" w:eastAsia="es-ES" w:bidi="es-ES"/>
        </w:rPr>
        <w:t xml:space="preserve">; 8. </w:t>
      </w:r>
      <w:proofErr w:type="spellStart"/>
      <w:r w:rsidRPr="00B20FF4">
        <w:rPr>
          <w:rFonts w:ascii="Arial" w:eastAsia="Arial" w:hAnsi="Arial" w:cs="Times New Roman"/>
          <w:b/>
          <w:sz w:val="20"/>
          <w:szCs w:val="20"/>
          <w:lang w:val="es-ES" w:eastAsia="es-ES" w:bidi="es-ES"/>
        </w:rPr>
        <w:t>Calotmul</w:t>
      </w:r>
      <w:proofErr w:type="spellEnd"/>
      <w:r w:rsidRPr="00B20FF4">
        <w:rPr>
          <w:rFonts w:ascii="Arial" w:eastAsia="Arial" w:hAnsi="Arial" w:cs="Times New Roman"/>
          <w:b/>
          <w:sz w:val="20"/>
          <w:szCs w:val="20"/>
          <w:lang w:val="es-ES" w:eastAsia="es-ES" w:bidi="es-ES"/>
        </w:rPr>
        <w:t xml:space="preserve">; 9. </w:t>
      </w:r>
      <w:proofErr w:type="spellStart"/>
      <w:r w:rsidRPr="00B20FF4">
        <w:rPr>
          <w:rFonts w:ascii="Arial" w:eastAsia="Arial" w:hAnsi="Arial" w:cs="Times New Roman"/>
          <w:b/>
          <w:sz w:val="20"/>
          <w:szCs w:val="20"/>
          <w:lang w:val="es-ES" w:eastAsia="es-ES" w:bidi="es-ES"/>
        </w:rPr>
        <w:t>Cansahcab</w:t>
      </w:r>
      <w:proofErr w:type="spellEnd"/>
      <w:r w:rsidRPr="00B20FF4">
        <w:rPr>
          <w:rFonts w:ascii="Arial" w:eastAsia="Arial" w:hAnsi="Arial" w:cs="Times New Roman"/>
          <w:b/>
          <w:sz w:val="20"/>
          <w:szCs w:val="20"/>
          <w:lang w:val="es-ES" w:eastAsia="es-ES" w:bidi="es-ES"/>
        </w:rPr>
        <w:t xml:space="preserve">; 10. </w:t>
      </w:r>
      <w:proofErr w:type="spellStart"/>
      <w:r w:rsidRPr="00B20FF4">
        <w:rPr>
          <w:rFonts w:ascii="Arial" w:eastAsia="Arial" w:hAnsi="Arial" w:cs="Times New Roman"/>
          <w:b/>
          <w:sz w:val="20"/>
          <w:szCs w:val="20"/>
          <w:lang w:val="es-ES" w:eastAsia="es-ES" w:bidi="es-ES"/>
        </w:rPr>
        <w:t>Cantamayec</w:t>
      </w:r>
      <w:proofErr w:type="spellEnd"/>
      <w:r w:rsidRPr="00B20FF4">
        <w:rPr>
          <w:rFonts w:ascii="Arial" w:eastAsia="Arial" w:hAnsi="Arial" w:cs="Times New Roman"/>
          <w:b/>
          <w:sz w:val="20"/>
          <w:szCs w:val="20"/>
          <w:lang w:val="es-ES" w:eastAsia="es-ES" w:bidi="es-ES"/>
        </w:rPr>
        <w:t xml:space="preserve">; 11. </w:t>
      </w:r>
      <w:proofErr w:type="spellStart"/>
      <w:r w:rsidRPr="00B20FF4">
        <w:rPr>
          <w:rFonts w:ascii="Arial" w:eastAsia="Arial" w:hAnsi="Arial" w:cs="Times New Roman"/>
          <w:b/>
          <w:sz w:val="20"/>
          <w:szCs w:val="20"/>
          <w:lang w:val="es-ES" w:eastAsia="es-ES" w:bidi="es-ES"/>
        </w:rPr>
        <w:t>Celestún</w:t>
      </w:r>
      <w:proofErr w:type="spellEnd"/>
      <w:r w:rsidRPr="00B20FF4">
        <w:rPr>
          <w:rFonts w:ascii="Arial" w:eastAsia="Arial" w:hAnsi="Arial" w:cs="Times New Roman"/>
          <w:b/>
          <w:sz w:val="20"/>
          <w:szCs w:val="20"/>
          <w:lang w:val="es-ES" w:eastAsia="es-ES" w:bidi="es-ES"/>
        </w:rPr>
        <w:t xml:space="preserve">; 12. </w:t>
      </w:r>
      <w:proofErr w:type="spellStart"/>
      <w:r w:rsidRPr="00B20FF4">
        <w:rPr>
          <w:rFonts w:ascii="Arial" w:eastAsia="Arial" w:hAnsi="Arial" w:cs="Times New Roman"/>
          <w:b/>
          <w:sz w:val="20"/>
          <w:szCs w:val="20"/>
          <w:lang w:val="es-ES" w:eastAsia="es-ES" w:bidi="es-ES"/>
        </w:rPr>
        <w:t>Cenotillo</w:t>
      </w:r>
      <w:proofErr w:type="spellEnd"/>
      <w:r w:rsidRPr="00B20FF4">
        <w:rPr>
          <w:rFonts w:ascii="Arial" w:eastAsia="Arial" w:hAnsi="Arial" w:cs="Times New Roman"/>
          <w:b/>
          <w:sz w:val="20"/>
          <w:szCs w:val="20"/>
          <w:lang w:val="es-ES" w:eastAsia="es-ES" w:bidi="es-ES"/>
        </w:rPr>
        <w:t xml:space="preserve">; 13. </w:t>
      </w:r>
      <w:proofErr w:type="spellStart"/>
      <w:r w:rsidRPr="00B20FF4">
        <w:rPr>
          <w:rFonts w:ascii="Arial" w:eastAsia="Arial" w:hAnsi="Arial" w:cs="Times New Roman"/>
          <w:b/>
          <w:sz w:val="20"/>
          <w:szCs w:val="20"/>
          <w:lang w:val="es-ES" w:eastAsia="es-ES" w:bidi="es-ES"/>
        </w:rPr>
        <w:t>Conkal</w:t>
      </w:r>
      <w:proofErr w:type="spellEnd"/>
      <w:r w:rsidRPr="00B20FF4">
        <w:rPr>
          <w:rFonts w:ascii="Arial" w:eastAsia="Arial" w:hAnsi="Arial" w:cs="Times New Roman"/>
          <w:b/>
          <w:sz w:val="20"/>
          <w:szCs w:val="20"/>
          <w:lang w:val="es-ES" w:eastAsia="es-ES" w:bidi="es-ES"/>
        </w:rPr>
        <w:t xml:space="preserve">; 14. </w:t>
      </w:r>
      <w:proofErr w:type="spellStart"/>
      <w:r w:rsidRPr="00B20FF4">
        <w:rPr>
          <w:rFonts w:ascii="Arial" w:eastAsia="Arial" w:hAnsi="Arial" w:cs="Times New Roman"/>
          <w:b/>
          <w:sz w:val="20"/>
          <w:szCs w:val="20"/>
          <w:lang w:val="es-ES" w:eastAsia="es-ES" w:bidi="es-ES"/>
        </w:rPr>
        <w:t>Cuncunul</w:t>
      </w:r>
      <w:proofErr w:type="spellEnd"/>
      <w:r w:rsidRPr="00B20FF4">
        <w:rPr>
          <w:rFonts w:ascii="Arial" w:eastAsia="Arial" w:hAnsi="Arial" w:cs="Times New Roman"/>
          <w:b/>
          <w:sz w:val="20"/>
          <w:szCs w:val="20"/>
          <w:lang w:val="es-ES" w:eastAsia="es-ES" w:bidi="es-ES"/>
        </w:rPr>
        <w:t xml:space="preserve">; 15. </w:t>
      </w:r>
      <w:proofErr w:type="spellStart"/>
      <w:r w:rsidRPr="00B20FF4">
        <w:rPr>
          <w:rFonts w:ascii="Arial" w:eastAsia="Arial" w:hAnsi="Arial" w:cs="Times New Roman"/>
          <w:b/>
          <w:sz w:val="20"/>
          <w:szCs w:val="20"/>
          <w:lang w:val="es-ES" w:eastAsia="es-ES" w:bidi="es-ES"/>
        </w:rPr>
        <w:t>Cuzamá</w:t>
      </w:r>
      <w:proofErr w:type="spellEnd"/>
      <w:r w:rsidRPr="00B20FF4">
        <w:rPr>
          <w:rFonts w:ascii="Arial" w:eastAsia="Arial" w:hAnsi="Arial" w:cs="Times New Roman"/>
          <w:b/>
          <w:sz w:val="20"/>
          <w:szCs w:val="20"/>
          <w:lang w:val="es-ES" w:eastAsia="es-ES" w:bidi="es-ES"/>
        </w:rPr>
        <w:t xml:space="preserve">; 16. </w:t>
      </w:r>
      <w:proofErr w:type="spellStart"/>
      <w:r w:rsidRPr="00B20FF4">
        <w:rPr>
          <w:rFonts w:ascii="Arial" w:eastAsia="Arial" w:hAnsi="Arial" w:cs="Times New Roman"/>
          <w:b/>
          <w:sz w:val="20"/>
          <w:szCs w:val="20"/>
          <w:lang w:val="es-ES" w:eastAsia="es-ES" w:bidi="es-ES"/>
        </w:rPr>
        <w:t>Chacsinkín</w:t>
      </w:r>
      <w:proofErr w:type="spellEnd"/>
      <w:r w:rsidRPr="00B20FF4">
        <w:rPr>
          <w:rFonts w:ascii="Arial" w:eastAsia="Arial" w:hAnsi="Arial" w:cs="Times New Roman"/>
          <w:b/>
          <w:sz w:val="20"/>
          <w:szCs w:val="20"/>
          <w:lang w:val="es-ES" w:eastAsia="es-ES" w:bidi="es-ES"/>
        </w:rPr>
        <w:t xml:space="preserve">; 17. </w:t>
      </w:r>
      <w:proofErr w:type="spellStart"/>
      <w:r w:rsidRPr="00B20FF4">
        <w:rPr>
          <w:rFonts w:ascii="Arial" w:eastAsia="Arial" w:hAnsi="Arial" w:cs="Times New Roman"/>
          <w:b/>
          <w:sz w:val="20"/>
          <w:szCs w:val="20"/>
          <w:lang w:val="es-ES" w:eastAsia="es-ES" w:bidi="es-ES"/>
        </w:rPr>
        <w:t>Chankom</w:t>
      </w:r>
      <w:proofErr w:type="spellEnd"/>
      <w:r w:rsidRPr="00B20FF4">
        <w:rPr>
          <w:rFonts w:ascii="Arial" w:eastAsia="Arial" w:hAnsi="Arial" w:cs="Times New Roman"/>
          <w:b/>
          <w:sz w:val="20"/>
          <w:szCs w:val="20"/>
          <w:lang w:val="es-ES" w:eastAsia="es-ES" w:bidi="es-ES"/>
        </w:rPr>
        <w:t xml:space="preserve">; 18. </w:t>
      </w:r>
      <w:proofErr w:type="spellStart"/>
      <w:r w:rsidRPr="00B20FF4">
        <w:rPr>
          <w:rFonts w:ascii="Arial" w:eastAsia="Arial" w:hAnsi="Arial" w:cs="Times New Roman"/>
          <w:b/>
          <w:sz w:val="20"/>
          <w:szCs w:val="20"/>
          <w:lang w:val="es-ES" w:eastAsia="es-ES" w:bidi="es-ES"/>
        </w:rPr>
        <w:t>Chapab</w:t>
      </w:r>
      <w:proofErr w:type="spellEnd"/>
      <w:r w:rsidRPr="00B20FF4">
        <w:rPr>
          <w:rFonts w:ascii="Arial" w:eastAsia="Arial" w:hAnsi="Arial" w:cs="Times New Roman"/>
          <w:b/>
          <w:sz w:val="20"/>
          <w:szCs w:val="20"/>
          <w:lang w:val="es-ES" w:eastAsia="es-ES" w:bidi="es-ES"/>
        </w:rPr>
        <w:t xml:space="preserve">; 19. </w:t>
      </w:r>
      <w:proofErr w:type="spellStart"/>
      <w:r w:rsidRPr="00B20FF4">
        <w:rPr>
          <w:rFonts w:ascii="Arial" w:eastAsia="Arial" w:hAnsi="Arial" w:cs="Times New Roman"/>
          <w:b/>
          <w:sz w:val="20"/>
          <w:szCs w:val="20"/>
          <w:lang w:val="es-ES" w:eastAsia="es-ES" w:bidi="es-ES"/>
        </w:rPr>
        <w:t>Chemax</w:t>
      </w:r>
      <w:proofErr w:type="spellEnd"/>
      <w:r w:rsidRPr="00B20FF4">
        <w:rPr>
          <w:rFonts w:ascii="Arial" w:eastAsia="Arial" w:hAnsi="Arial" w:cs="Times New Roman"/>
          <w:b/>
          <w:sz w:val="20"/>
          <w:szCs w:val="20"/>
          <w:lang w:val="es-ES" w:eastAsia="es-ES" w:bidi="es-ES"/>
        </w:rPr>
        <w:t xml:space="preserve">; 20. </w:t>
      </w:r>
      <w:proofErr w:type="spellStart"/>
      <w:r w:rsidRPr="00B20FF4">
        <w:rPr>
          <w:rFonts w:ascii="Arial" w:eastAsia="Arial" w:hAnsi="Arial" w:cs="Times New Roman"/>
          <w:b/>
          <w:sz w:val="20"/>
          <w:szCs w:val="20"/>
          <w:lang w:val="es-ES" w:eastAsia="es-ES" w:bidi="es-ES"/>
        </w:rPr>
        <w:t>Chicxulub</w:t>
      </w:r>
      <w:proofErr w:type="spellEnd"/>
      <w:r w:rsidRPr="00B20FF4">
        <w:rPr>
          <w:rFonts w:ascii="Arial" w:eastAsia="Arial" w:hAnsi="Arial" w:cs="Times New Roman"/>
          <w:b/>
          <w:sz w:val="20"/>
          <w:szCs w:val="20"/>
          <w:lang w:val="es-ES" w:eastAsia="es-ES" w:bidi="es-ES"/>
        </w:rPr>
        <w:t xml:space="preserve"> Pueblo; 21. </w:t>
      </w:r>
      <w:proofErr w:type="spellStart"/>
      <w:r w:rsidRPr="00B20FF4">
        <w:rPr>
          <w:rFonts w:ascii="Arial" w:eastAsia="Arial" w:hAnsi="Arial" w:cs="Times New Roman"/>
          <w:b/>
          <w:sz w:val="20"/>
          <w:szCs w:val="20"/>
          <w:lang w:val="es-ES" w:eastAsia="es-ES" w:bidi="es-ES"/>
        </w:rPr>
        <w:t>Chichimilá</w:t>
      </w:r>
      <w:proofErr w:type="spellEnd"/>
      <w:r w:rsidRPr="00B20FF4">
        <w:rPr>
          <w:rFonts w:ascii="Arial" w:eastAsia="Arial" w:hAnsi="Arial" w:cs="Times New Roman"/>
          <w:b/>
          <w:sz w:val="20"/>
          <w:szCs w:val="20"/>
          <w:lang w:val="es-ES" w:eastAsia="es-ES" w:bidi="es-ES"/>
        </w:rPr>
        <w:t xml:space="preserve">; 22. </w:t>
      </w:r>
      <w:proofErr w:type="spellStart"/>
      <w:r w:rsidRPr="00B20FF4">
        <w:rPr>
          <w:rFonts w:ascii="Arial" w:eastAsia="Arial" w:hAnsi="Arial" w:cs="Times New Roman"/>
          <w:b/>
          <w:sz w:val="20"/>
          <w:szCs w:val="20"/>
          <w:lang w:val="es-ES" w:eastAsia="es-ES" w:bidi="es-ES"/>
        </w:rPr>
        <w:t>Chikindzonot</w:t>
      </w:r>
      <w:proofErr w:type="spellEnd"/>
      <w:r w:rsidRPr="00B20FF4">
        <w:rPr>
          <w:rFonts w:ascii="Arial" w:eastAsia="Arial" w:hAnsi="Arial" w:cs="Times New Roman"/>
          <w:b/>
          <w:sz w:val="20"/>
          <w:szCs w:val="20"/>
          <w:lang w:val="es-ES" w:eastAsia="es-ES" w:bidi="es-ES"/>
        </w:rPr>
        <w:t xml:space="preserve">; 23. </w:t>
      </w:r>
      <w:proofErr w:type="spellStart"/>
      <w:r w:rsidRPr="00B20FF4">
        <w:rPr>
          <w:rFonts w:ascii="Arial" w:eastAsia="Arial" w:hAnsi="Arial" w:cs="Times New Roman"/>
          <w:b/>
          <w:sz w:val="20"/>
          <w:szCs w:val="20"/>
          <w:lang w:val="es-ES" w:eastAsia="es-ES" w:bidi="es-ES"/>
        </w:rPr>
        <w:t>Chocholá</w:t>
      </w:r>
      <w:proofErr w:type="spellEnd"/>
      <w:r w:rsidRPr="00B20FF4">
        <w:rPr>
          <w:rFonts w:ascii="Arial" w:eastAsia="Arial" w:hAnsi="Arial" w:cs="Times New Roman"/>
          <w:b/>
          <w:sz w:val="20"/>
          <w:szCs w:val="20"/>
          <w:lang w:val="es-ES" w:eastAsia="es-ES" w:bidi="es-ES"/>
        </w:rPr>
        <w:t xml:space="preserve">; 24. </w:t>
      </w:r>
      <w:proofErr w:type="spellStart"/>
      <w:r w:rsidRPr="00B20FF4">
        <w:rPr>
          <w:rFonts w:ascii="Arial" w:eastAsia="Arial" w:hAnsi="Arial" w:cs="Times New Roman"/>
          <w:b/>
          <w:sz w:val="20"/>
          <w:szCs w:val="20"/>
          <w:lang w:val="es-ES" w:eastAsia="es-ES" w:bidi="es-ES"/>
        </w:rPr>
        <w:t>Chumayel</w:t>
      </w:r>
      <w:proofErr w:type="spellEnd"/>
      <w:r w:rsidRPr="00B20FF4">
        <w:rPr>
          <w:rFonts w:ascii="Arial" w:eastAsia="Arial" w:hAnsi="Arial" w:cs="Times New Roman"/>
          <w:b/>
          <w:sz w:val="20"/>
          <w:szCs w:val="20"/>
          <w:lang w:val="es-ES" w:eastAsia="es-ES" w:bidi="es-ES"/>
        </w:rPr>
        <w:t xml:space="preserve">; 25. </w:t>
      </w:r>
      <w:proofErr w:type="spellStart"/>
      <w:r w:rsidRPr="00B20FF4">
        <w:rPr>
          <w:rFonts w:ascii="Arial" w:eastAsia="Arial" w:hAnsi="Arial" w:cs="Times New Roman"/>
          <w:b/>
          <w:sz w:val="20"/>
          <w:szCs w:val="20"/>
          <w:lang w:val="es-ES" w:eastAsia="es-ES" w:bidi="es-ES"/>
        </w:rPr>
        <w:t>Dzan</w:t>
      </w:r>
      <w:proofErr w:type="spellEnd"/>
      <w:r w:rsidRPr="00B20FF4">
        <w:rPr>
          <w:rFonts w:ascii="Arial" w:eastAsia="Arial" w:hAnsi="Arial" w:cs="Times New Roman"/>
          <w:b/>
          <w:sz w:val="20"/>
          <w:szCs w:val="20"/>
          <w:lang w:val="es-ES" w:eastAsia="es-ES" w:bidi="es-ES"/>
        </w:rPr>
        <w:t xml:space="preserve">; 26. </w:t>
      </w:r>
      <w:proofErr w:type="spellStart"/>
      <w:r w:rsidRPr="00B20FF4">
        <w:rPr>
          <w:rFonts w:ascii="Arial" w:eastAsia="Arial" w:hAnsi="Arial" w:cs="Times New Roman"/>
          <w:b/>
          <w:sz w:val="20"/>
          <w:szCs w:val="20"/>
          <w:lang w:val="es-ES" w:eastAsia="es-ES" w:bidi="es-ES"/>
        </w:rPr>
        <w:t>Dzemul</w:t>
      </w:r>
      <w:proofErr w:type="spellEnd"/>
      <w:r w:rsidRPr="00B20FF4">
        <w:rPr>
          <w:rFonts w:ascii="Arial" w:eastAsia="Arial" w:hAnsi="Arial" w:cs="Times New Roman"/>
          <w:b/>
          <w:sz w:val="20"/>
          <w:szCs w:val="20"/>
          <w:lang w:val="es-ES" w:eastAsia="es-ES" w:bidi="es-ES"/>
        </w:rPr>
        <w:t xml:space="preserve">; 27. </w:t>
      </w:r>
      <w:proofErr w:type="spellStart"/>
      <w:r w:rsidRPr="00B20FF4">
        <w:rPr>
          <w:rFonts w:ascii="Arial" w:eastAsia="Arial" w:hAnsi="Arial" w:cs="Times New Roman"/>
          <w:b/>
          <w:sz w:val="20"/>
          <w:szCs w:val="20"/>
          <w:lang w:val="es-ES" w:eastAsia="es-ES" w:bidi="es-ES"/>
        </w:rPr>
        <w:t>Dzidzantún</w:t>
      </w:r>
      <w:proofErr w:type="spellEnd"/>
      <w:r w:rsidRPr="00B20FF4">
        <w:rPr>
          <w:rFonts w:ascii="Arial" w:eastAsia="Arial" w:hAnsi="Arial" w:cs="Times New Roman"/>
          <w:b/>
          <w:sz w:val="20"/>
          <w:szCs w:val="20"/>
          <w:lang w:val="es-ES" w:eastAsia="es-ES" w:bidi="es-ES"/>
        </w:rPr>
        <w:t xml:space="preserve">; 28. </w:t>
      </w:r>
      <w:proofErr w:type="spellStart"/>
      <w:r w:rsidRPr="00B20FF4">
        <w:rPr>
          <w:rFonts w:ascii="Arial" w:eastAsia="Arial" w:hAnsi="Arial" w:cs="Times New Roman"/>
          <w:b/>
          <w:sz w:val="20"/>
          <w:szCs w:val="20"/>
          <w:lang w:val="es-ES" w:eastAsia="es-ES" w:bidi="es-ES"/>
        </w:rPr>
        <w:t>Dzilam</w:t>
      </w:r>
      <w:proofErr w:type="spellEnd"/>
      <w:r w:rsidRPr="00B20FF4">
        <w:rPr>
          <w:rFonts w:ascii="Arial" w:eastAsia="Arial" w:hAnsi="Arial" w:cs="Times New Roman"/>
          <w:b/>
          <w:sz w:val="20"/>
          <w:szCs w:val="20"/>
          <w:lang w:val="es-ES" w:eastAsia="es-ES" w:bidi="es-ES"/>
        </w:rPr>
        <w:t xml:space="preserve"> de Bravo; 29. </w:t>
      </w:r>
      <w:proofErr w:type="spellStart"/>
      <w:r w:rsidRPr="00B20FF4">
        <w:rPr>
          <w:rFonts w:ascii="Arial" w:eastAsia="Arial" w:hAnsi="Arial" w:cs="Times New Roman"/>
          <w:b/>
          <w:sz w:val="20"/>
          <w:szCs w:val="20"/>
          <w:lang w:val="es-ES" w:eastAsia="es-ES" w:bidi="es-ES"/>
        </w:rPr>
        <w:t>Dzilam</w:t>
      </w:r>
      <w:proofErr w:type="spellEnd"/>
      <w:r w:rsidRPr="00B20FF4">
        <w:rPr>
          <w:rFonts w:ascii="Arial" w:eastAsia="Arial" w:hAnsi="Arial" w:cs="Times New Roman"/>
          <w:b/>
          <w:sz w:val="20"/>
          <w:szCs w:val="20"/>
          <w:lang w:val="es-ES" w:eastAsia="es-ES" w:bidi="es-ES"/>
        </w:rPr>
        <w:t xml:space="preserve"> González; 30. </w:t>
      </w:r>
      <w:proofErr w:type="spellStart"/>
      <w:r w:rsidRPr="00B20FF4">
        <w:rPr>
          <w:rFonts w:ascii="Arial" w:eastAsia="Arial" w:hAnsi="Arial" w:cs="Times New Roman"/>
          <w:b/>
          <w:sz w:val="20"/>
          <w:szCs w:val="20"/>
          <w:lang w:val="es-ES" w:eastAsia="es-ES" w:bidi="es-ES"/>
        </w:rPr>
        <w:t>Dzitás</w:t>
      </w:r>
      <w:proofErr w:type="spellEnd"/>
      <w:r w:rsidRPr="00B20FF4">
        <w:rPr>
          <w:rFonts w:ascii="Arial" w:eastAsia="Arial" w:hAnsi="Arial" w:cs="Times New Roman"/>
          <w:b/>
          <w:sz w:val="20"/>
          <w:szCs w:val="20"/>
          <w:lang w:val="es-ES" w:eastAsia="es-ES" w:bidi="es-ES"/>
        </w:rPr>
        <w:t xml:space="preserve">; 31. </w:t>
      </w:r>
      <w:proofErr w:type="spellStart"/>
      <w:r w:rsidRPr="00B20FF4">
        <w:rPr>
          <w:rFonts w:ascii="Arial" w:eastAsia="Arial" w:hAnsi="Arial" w:cs="Times New Roman"/>
          <w:b/>
          <w:sz w:val="20"/>
          <w:szCs w:val="20"/>
          <w:lang w:val="es-ES" w:eastAsia="es-ES" w:bidi="es-ES"/>
        </w:rPr>
        <w:t>Dzoncauich</w:t>
      </w:r>
      <w:proofErr w:type="spellEnd"/>
      <w:r w:rsidRPr="00B20FF4">
        <w:rPr>
          <w:rFonts w:ascii="Arial" w:eastAsia="Arial" w:hAnsi="Arial" w:cs="Times New Roman"/>
          <w:b/>
          <w:sz w:val="20"/>
          <w:szCs w:val="20"/>
          <w:lang w:val="es-ES" w:eastAsia="es-ES" w:bidi="es-ES"/>
        </w:rPr>
        <w:t xml:space="preserve">; 32. Espita; 33. </w:t>
      </w:r>
      <w:proofErr w:type="spellStart"/>
      <w:r w:rsidRPr="00B20FF4">
        <w:rPr>
          <w:rFonts w:ascii="Arial" w:eastAsia="Arial" w:hAnsi="Arial" w:cs="Times New Roman"/>
          <w:b/>
          <w:sz w:val="20"/>
          <w:szCs w:val="20"/>
          <w:lang w:val="es-ES" w:eastAsia="es-ES" w:bidi="es-ES"/>
        </w:rPr>
        <w:t>Halachó</w:t>
      </w:r>
      <w:proofErr w:type="spellEnd"/>
      <w:r w:rsidRPr="00B20FF4">
        <w:rPr>
          <w:rFonts w:ascii="Arial" w:eastAsia="Arial" w:hAnsi="Arial" w:cs="Times New Roman"/>
          <w:b/>
          <w:sz w:val="20"/>
          <w:szCs w:val="20"/>
          <w:lang w:val="es-ES" w:eastAsia="es-ES" w:bidi="es-ES"/>
        </w:rPr>
        <w:t xml:space="preserve">; 34. </w:t>
      </w:r>
      <w:proofErr w:type="spellStart"/>
      <w:r w:rsidRPr="00B20FF4">
        <w:rPr>
          <w:rFonts w:ascii="Arial" w:eastAsia="Arial" w:hAnsi="Arial" w:cs="Times New Roman"/>
          <w:b/>
          <w:sz w:val="20"/>
          <w:szCs w:val="20"/>
          <w:lang w:val="es-ES" w:eastAsia="es-ES" w:bidi="es-ES"/>
        </w:rPr>
        <w:t>Hocabá</w:t>
      </w:r>
      <w:proofErr w:type="spellEnd"/>
      <w:r w:rsidRPr="00B20FF4">
        <w:rPr>
          <w:rFonts w:ascii="Arial" w:eastAsia="Arial" w:hAnsi="Arial" w:cs="Times New Roman"/>
          <w:b/>
          <w:sz w:val="20"/>
          <w:szCs w:val="20"/>
          <w:lang w:val="es-ES" w:eastAsia="es-ES" w:bidi="es-ES"/>
        </w:rPr>
        <w:t xml:space="preserve">; 35. </w:t>
      </w:r>
      <w:proofErr w:type="spellStart"/>
      <w:r w:rsidRPr="00B20FF4">
        <w:rPr>
          <w:rFonts w:ascii="Arial" w:eastAsia="Arial" w:hAnsi="Arial" w:cs="Times New Roman"/>
          <w:b/>
          <w:sz w:val="20"/>
          <w:szCs w:val="20"/>
          <w:lang w:val="es-ES" w:eastAsia="es-ES" w:bidi="es-ES"/>
        </w:rPr>
        <w:t>Hoctún</w:t>
      </w:r>
      <w:proofErr w:type="spellEnd"/>
      <w:r w:rsidRPr="00B20FF4">
        <w:rPr>
          <w:rFonts w:ascii="Arial" w:eastAsia="Arial" w:hAnsi="Arial" w:cs="Times New Roman"/>
          <w:b/>
          <w:sz w:val="20"/>
          <w:szCs w:val="20"/>
          <w:lang w:val="es-ES" w:eastAsia="es-ES" w:bidi="es-ES"/>
        </w:rPr>
        <w:t xml:space="preserve">; 36. </w:t>
      </w:r>
      <w:proofErr w:type="spellStart"/>
      <w:r w:rsidRPr="00B20FF4">
        <w:rPr>
          <w:rFonts w:ascii="Arial" w:eastAsia="Arial" w:hAnsi="Arial" w:cs="Times New Roman"/>
          <w:b/>
          <w:sz w:val="20"/>
          <w:szCs w:val="20"/>
          <w:lang w:val="es-ES" w:eastAsia="es-ES" w:bidi="es-ES"/>
        </w:rPr>
        <w:t>Homún</w:t>
      </w:r>
      <w:proofErr w:type="spellEnd"/>
      <w:r w:rsidRPr="00B20FF4">
        <w:rPr>
          <w:rFonts w:ascii="Arial" w:eastAsia="Arial" w:hAnsi="Arial" w:cs="Times New Roman"/>
          <w:b/>
          <w:sz w:val="20"/>
          <w:szCs w:val="20"/>
          <w:lang w:val="es-ES" w:eastAsia="es-ES" w:bidi="es-ES"/>
        </w:rPr>
        <w:t xml:space="preserve">; 37. </w:t>
      </w:r>
      <w:proofErr w:type="spellStart"/>
      <w:r w:rsidRPr="00B20FF4">
        <w:rPr>
          <w:rFonts w:ascii="Arial" w:eastAsia="Arial" w:hAnsi="Arial" w:cs="Times New Roman"/>
          <w:b/>
          <w:sz w:val="20"/>
          <w:szCs w:val="20"/>
          <w:lang w:val="es-ES" w:eastAsia="es-ES" w:bidi="es-ES"/>
        </w:rPr>
        <w:t>Huhí</w:t>
      </w:r>
      <w:proofErr w:type="spellEnd"/>
      <w:r w:rsidRPr="00B20FF4">
        <w:rPr>
          <w:rFonts w:ascii="Arial" w:eastAsia="Arial" w:hAnsi="Arial" w:cs="Times New Roman"/>
          <w:b/>
          <w:sz w:val="20"/>
          <w:szCs w:val="20"/>
          <w:lang w:val="es-ES" w:eastAsia="es-ES" w:bidi="es-ES"/>
        </w:rPr>
        <w:t xml:space="preserve">; 38. </w:t>
      </w:r>
      <w:proofErr w:type="spellStart"/>
      <w:r w:rsidRPr="00B20FF4">
        <w:rPr>
          <w:rFonts w:ascii="Arial" w:eastAsia="Arial" w:hAnsi="Arial" w:cs="Times New Roman"/>
          <w:b/>
          <w:sz w:val="20"/>
          <w:szCs w:val="20"/>
          <w:lang w:val="es-ES" w:eastAsia="es-ES" w:bidi="es-ES"/>
        </w:rPr>
        <w:t>Hunucmá</w:t>
      </w:r>
      <w:proofErr w:type="spellEnd"/>
      <w:r w:rsidRPr="00B20FF4">
        <w:rPr>
          <w:rFonts w:ascii="Arial" w:eastAsia="Arial" w:hAnsi="Arial" w:cs="Times New Roman"/>
          <w:b/>
          <w:sz w:val="20"/>
          <w:szCs w:val="20"/>
          <w:lang w:val="es-ES" w:eastAsia="es-ES" w:bidi="es-ES"/>
        </w:rPr>
        <w:t xml:space="preserve">; 39. </w:t>
      </w:r>
      <w:proofErr w:type="spellStart"/>
      <w:r w:rsidRPr="00B20FF4">
        <w:rPr>
          <w:rFonts w:ascii="Arial" w:eastAsia="Arial" w:hAnsi="Arial" w:cs="Times New Roman"/>
          <w:b/>
          <w:sz w:val="20"/>
          <w:szCs w:val="20"/>
          <w:lang w:val="es-ES" w:eastAsia="es-ES" w:bidi="es-ES"/>
        </w:rPr>
        <w:t>Ixil</w:t>
      </w:r>
      <w:proofErr w:type="spellEnd"/>
      <w:r w:rsidRPr="00B20FF4">
        <w:rPr>
          <w:rFonts w:ascii="Arial" w:eastAsia="Arial" w:hAnsi="Arial" w:cs="Times New Roman"/>
          <w:b/>
          <w:sz w:val="20"/>
          <w:szCs w:val="20"/>
          <w:lang w:val="es-ES" w:eastAsia="es-ES" w:bidi="es-ES"/>
        </w:rPr>
        <w:t xml:space="preserve">; 40. </w:t>
      </w:r>
      <w:proofErr w:type="spellStart"/>
      <w:r w:rsidRPr="00B20FF4">
        <w:rPr>
          <w:rFonts w:ascii="Arial" w:eastAsia="Arial" w:hAnsi="Arial" w:cs="Times New Roman"/>
          <w:b/>
          <w:sz w:val="20"/>
          <w:szCs w:val="20"/>
          <w:lang w:val="es-ES" w:eastAsia="es-ES" w:bidi="es-ES"/>
        </w:rPr>
        <w:t>Izamal</w:t>
      </w:r>
      <w:proofErr w:type="spellEnd"/>
      <w:r w:rsidRPr="00B20FF4">
        <w:rPr>
          <w:rFonts w:ascii="Arial" w:eastAsia="Arial" w:hAnsi="Arial" w:cs="Times New Roman"/>
          <w:b/>
          <w:sz w:val="20"/>
          <w:szCs w:val="20"/>
          <w:lang w:val="es-ES" w:eastAsia="es-ES" w:bidi="es-ES"/>
        </w:rPr>
        <w:t xml:space="preserve">; 41. </w:t>
      </w:r>
      <w:proofErr w:type="spellStart"/>
      <w:r w:rsidRPr="00B20FF4">
        <w:rPr>
          <w:rFonts w:ascii="Arial" w:eastAsia="Arial" w:hAnsi="Arial" w:cs="Times New Roman"/>
          <w:b/>
          <w:sz w:val="20"/>
          <w:szCs w:val="20"/>
          <w:lang w:val="es-ES" w:eastAsia="es-ES" w:bidi="es-ES"/>
        </w:rPr>
        <w:t>Kanasín</w:t>
      </w:r>
      <w:proofErr w:type="spellEnd"/>
      <w:r w:rsidRPr="00B20FF4">
        <w:rPr>
          <w:rFonts w:ascii="Arial" w:eastAsia="Arial" w:hAnsi="Arial" w:cs="Times New Roman"/>
          <w:b/>
          <w:sz w:val="20"/>
          <w:szCs w:val="20"/>
          <w:lang w:val="es-ES" w:eastAsia="es-ES" w:bidi="es-ES"/>
        </w:rPr>
        <w:t xml:space="preserve">; 42. </w:t>
      </w:r>
      <w:proofErr w:type="spellStart"/>
      <w:r w:rsidRPr="00B20FF4">
        <w:rPr>
          <w:rFonts w:ascii="Arial" w:eastAsia="Arial" w:hAnsi="Arial" w:cs="Times New Roman"/>
          <w:b/>
          <w:sz w:val="20"/>
          <w:szCs w:val="20"/>
          <w:lang w:val="es-ES" w:eastAsia="es-ES" w:bidi="es-ES"/>
        </w:rPr>
        <w:t>Kantunil</w:t>
      </w:r>
      <w:proofErr w:type="spellEnd"/>
      <w:r w:rsidRPr="00B20FF4">
        <w:rPr>
          <w:rFonts w:ascii="Arial" w:eastAsia="Arial" w:hAnsi="Arial" w:cs="Times New Roman"/>
          <w:b/>
          <w:sz w:val="20"/>
          <w:szCs w:val="20"/>
          <w:lang w:val="es-ES" w:eastAsia="es-ES" w:bidi="es-ES"/>
        </w:rPr>
        <w:t xml:space="preserve">; 43. </w:t>
      </w:r>
      <w:proofErr w:type="spellStart"/>
      <w:r w:rsidRPr="00B20FF4">
        <w:rPr>
          <w:rFonts w:ascii="Arial" w:eastAsia="Arial" w:hAnsi="Arial" w:cs="Times New Roman"/>
          <w:b/>
          <w:sz w:val="20"/>
          <w:szCs w:val="20"/>
          <w:lang w:val="es-ES" w:eastAsia="es-ES" w:bidi="es-ES"/>
        </w:rPr>
        <w:t>Kaua</w:t>
      </w:r>
      <w:proofErr w:type="spellEnd"/>
      <w:r w:rsidRPr="00B20FF4">
        <w:rPr>
          <w:rFonts w:ascii="Arial" w:eastAsia="Arial" w:hAnsi="Arial" w:cs="Times New Roman"/>
          <w:b/>
          <w:sz w:val="20"/>
          <w:szCs w:val="20"/>
          <w:lang w:val="es-ES" w:eastAsia="es-ES" w:bidi="es-ES"/>
        </w:rPr>
        <w:t xml:space="preserve">; 44. </w:t>
      </w:r>
      <w:proofErr w:type="spellStart"/>
      <w:r w:rsidRPr="00B20FF4">
        <w:rPr>
          <w:rFonts w:ascii="Arial" w:eastAsia="Arial" w:hAnsi="Arial" w:cs="Times New Roman"/>
          <w:b/>
          <w:sz w:val="20"/>
          <w:szCs w:val="20"/>
          <w:lang w:val="es-ES" w:eastAsia="es-ES" w:bidi="es-ES"/>
        </w:rPr>
        <w:t>Kinchil</w:t>
      </w:r>
      <w:proofErr w:type="spellEnd"/>
      <w:r w:rsidRPr="00B20FF4">
        <w:rPr>
          <w:rFonts w:ascii="Arial" w:eastAsia="Arial" w:hAnsi="Arial" w:cs="Times New Roman"/>
          <w:b/>
          <w:sz w:val="20"/>
          <w:szCs w:val="20"/>
          <w:lang w:val="es-ES" w:eastAsia="es-ES" w:bidi="es-ES"/>
        </w:rPr>
        <w:t xml:space="preserve">; 45. </w:t>
      </w:r>
      <w:proofErr w:type="spellStart"/>
      <w:r w:rsidRPr="00B20FF4">
        <w:rPr>
          <w:rFonts w:ascii="Arial" w:eastAsia="Arial" w:hAnsi="Arial" w:cs="Times New Roman"/>
          <w:b/>
          <w:sz w:val="20"/>
          <w:szCs w:val="20"/>
          <w:lang w:val="es-ES" w:eastAsia="es-ES" w:bidi="es-ES"/>
        </w:rPr>
        <w:t>Kopomá</w:t>
      </w:r>
      <w:proofErr w:type="spellEnd"/>
      <w:r w:rsidRPr="00B20FF4">
        <w:rPr>
          <w:rFonts w:ascii="Arial" w:eastAsia="Arial" w:hAnsi="Arial" w:cs="Times New Roman"/>
          <w:b/>
          <w:sz w:val="20"/>
          <w:szCs w:val="20"/>
          <w:lang w:val="es-ES" w:eastAsia="es-ES" w:bidi="es-ES"/>
        </w:rPr>
        <w:t xml:space="preserve">; 46. Mama; 47. Maní; 48. </w:t>
      </w:r>
      <w:proofErr w:type="spellStart"/>
      <w:r w:rsidRPr="00B20FF4">
        <w:rPr>
          <w:rFonts w:ascii="Arial" w:eastAsia="Arial" w:hAnsi="Arial" w:cs="Times New Roman"/>
          <w:b/>
          <w:sz w:val="20"/>
          <w:szCs w:val="20"/>
          <w:lang w:val="es-ES" w:eastAsia="es-ES" w:bidi="es-ES"/>
        </w:rPr>
        <w:t>Maxcanú</w:t>
      </w:r>
      <w:proofErr w:type="spellEnd"/>
      <w:r w:rsidRPr="00B20FF4">
        <w:rPr>
          <w:rFonts w:ascii="Arial" w:eastAsia="Arial" w:hAnsi="Arial" w:cs="Times New Roman"/>
          <w:b/>
          <w:sz w:val="20"/>
          <w:szCs w:val="20"/>
          <w:lang w:val="es-ES" w:eastAsia="es-ES" w:bidi="es-ES"/>
        </w:rPr>
        <w:t xml:space="preserve">; 49. </w:t>
      </w:r>
      <w:proofErr w:type="spellStart"/>
      <w:r w:rsidRPr="00B20FF4">
        <w:rPr>
          <w:rFonts w:ascii="Arial" w:eastAsia="Arial" w:hAnsi="Arial" w:cs="Times New Roman"/>
          <w:b/>
          <w:sz w:val="20"/>
          <w:szCs w:val="20"/>
          <w:lang w:val="es-ES" w:eastAsia="es-ES" w:bidi="es-ES"/>
        </w:rPr>
        <w:t>Mayapán</w:t>
      </w:r>
      <w:proofErr w:type="spellEnd"/>
      <w:r w:rsidRPr="00B20FF4">
        <w:rPr>
          <w:rFonts w:ascii="Arial" w:eastAsia="Arial" w:hAnsi="Arial" w:cs="Times New Roman"/>
          <w:b/>
          <w:sz w:val="20"/>
          <w:szCs w:val="20"/>
          <w:lang w:val="es-ES" w:eastAsia="es-ES" w:bidi="es-ES"/>
        </w:rPr>
        <w:t xml:space="preserve">; 50. </w:t>
      </w:r>
      <w:proofErr w:type="spellStart"/>
      <w:r w:rsidRPr="00B20FF4">
        <w:rPr>
          <w:rFonts w:ascii="Arial" w:eastAsia="Arial" w:hAnsi="Arial" w:cs="Times New Roman"/>
          <w:b/>
          <w:sz w:val="20"/>
          <w:szCs w:val="20"/>
          <w:lang w:val="es-ES" w:eastAsia="es-ES" w:bidi="es-ES"/>
        </w:rPr>
        <w:t>Mocochá</w:t>
      </w:r>
      <w:proofErr w:type="spellEnd"/>
      <w:r w:rsidRPr="00B20FF4">
        <w:rPr>
          <w:rFonts w:ascii="Arial" w:eastAsia="Arial" w:hAnsi="Arial" w:cs="Times New Roman"/>
          <w:b/>
          <w:sz w:val="20"/>
          <w:szCs w:val="20"/>
          <w:lang w:val="es-ES" w:eastAsia="es-ES" w:bidi="es-ES"/>
        </w:rPr>
        <w:t xml:space="preserve">; 51. </w:t>
      </w:r>
      <w:proofErr w:type="spellStart"/>
      <w:r w:rsidRPr="00B20FF4">
        <w:rPr>
          <w:rFonts w:ascii="Arial" w:eastAsia="Arial" w:hAnsi="Arial" w:cs="Times New Roman"/>
          <w:b/>
          <w:sz w:val="20"/>
          <w:szCs w:val="20"/>
          <w:lang w:val="es-ES" w:eastAsia="es-ES" w:bidi="es-ES"/>
        </w:rPr>
        <w:t>Motul</w:t>
      </w:r>
      <w:proofErr w:type="spellEnd"/>
      <w:r w:rsidRPr="00B20FF4">
        <w:rPr>
          <w:rFonts w:ascii="Arial" w:eastAsia="Arial" w:hAnsi="Arial" w:cs="Times New Roman"/>
          <w:b/>
          <w:sz w:val="20"/>
          <w:szCs w:val="20"/>
          <w:lang w:val="es-ES" w:eastAsia="es-ES" w:bidi="es-ES"/>
        </w:rPr>
        <w:t xml:space="preserve">; 52. Muna; 53. </w:t>
      </w:r>
      <w:proofErr w:type="spellStart"/>
      <w:r w:rsidRPr="00B20FF4">
        <w:rPr>
          <w:rFonts w:ascii="Arial" w:eastAsia="Arial" w:hAnsi="Arial" w:cs="Times New Roman"/>
          <w:b/>
          <w:sz w:val="20"/>
          <w:szCs w:val="20"/>
          <w:lang w:val="es-ES" w:eastAsia="es-ES" w:bidi="es-ES"/>
        </w:rPr>
        <w:t>Muxupip</w:t>
      </w:r>
      <w:proofErr w:type="spellEnd"/>
      <w:r w:rsidRPr="00B20FF4">
        <w:rPr>
          <w:rFonts w:ascii="Arial" w:eastAsia="Arial" w:hAnsi="Arial" w:cs="Times New Roman"/>
          <w:b/>
          <w:sz w:val="20"/>
          <w:szCs w:val="20"/>
          <w:lang w:val="es-ES" w:eastAsia="es-ES" w:bidi="es-ES"/>
        </w:rPr>
        <w:t xml:space="preserve">; 54. </w:t>
      </w:r>
      <w:proofErr w:type="spellStart"/>
      <w:r w:rsidRPr="00B20FF4">
        <w:rPr>
          <w:rFonts w:ascii="Arial" w:eastAsia="Arial" w:hAnsi="Arial" w:cs="Times New Roman"/>
          <w:b/>
          <w:sz w:val="20"/>
          <w:szCs w:val="20"/>
          <w:lang w:val="es-ES" w:eastAsia="es-ES" w:bidi="es-ES"/>
        </w:rPr>
        <w:t>Opichén</w:t>
      </w:r>
      <w:proofErr w:type="spellEnd"/>
      <w:r w:rsidRPr="00B20FF4">
        <w:rPr>
          <w:rFonts w:ascii="Arial" w:eastAsia="Arial" w:hAnsi="Arial" w:cs="Times New Roman"/>
          <w:b/>
          <w:sz w:val="20"/>
          <w:szCs w:val="20"/>
          <w:lang w:val="es-ES" w:eastAsia="es-ES" w:bidi="es-ES"/>
        </w:rPr>
        <w:t xml:space="preserve">; 55. </w:t>
      </w:r>
      <w:proofErr w:type="spellStart"/>
      <w:r w:rsidRPr="00B20FF4">
        <w:rPr>
          <w:rFonts w:ascii="Arial" w:eastAsia="Arial" w:hAnsi="Arial" w:cs="Times New Roman"/>
          <w:b/>
          <w:sz w:val="20"/>
          <w:szCs w:val="20"/>
          <w:lang w:val="es-ES" w:eastAsia="es-ES" w:bidi="es-ES"/>
        </w:rPr>
        <w:t>Oxkutzcab</w:t>
      </w:r>
      <w:proofErr w:type="spellEnd"/>
      <w:r w:rsidRPr="00B20FF4">
        <w:rPr>
          <w:rFonts w:ascii="Arial" w:eastAsia="Arial" w:hAnsi="Arial" w:cs="Times New Roman"/>
          <w:b/>
          <w:sz w:val="20"/>
          <w:szCs w:val="20"/>
          <w:lang w:val="es-ES" w:eastAsia="es-ES" w:bidi="es-ES"/>
        </w:rPr>
        <w:t xml:space="preserve">; 56. </w:t>
      </w:r>
      <w:proofErr w:type="spellStart"/>
      <w:r w:rsidRPr="00B20FF4">
        <w:rPr>
          <w:rFonts w:ascii="Arial" w:eastAsia="Arial" w:hAnsi="Arial" w:cs="Times New Roman"/>
          <w:b/>
          <w:sz w:val="20"/>
          <w:szCs w:val="20"/>
          <w:lang w:val="es-ES" w:eastAsia="es-ES" w:bidi="es-ES"/>
        </w:rPr>
        <w:t>Panabá</w:t>
      </w:r>
      <w:proofErr w:type="spellEnd"/>
      <w:r w:rsidRPr="00B20FF4">
        <w:rPr>
          <w:rFonts w:ascii="Arial" w:eastAsia="Arial" w:hAnsi="Arial" w:cs="Times New Roman"/>
          <w:b/>
          <w:sz w:val="20"/>
          <w:szCs w:val="20"/>
          <w:lang w:val="es-ES" w:eastAsia="es-ES" w:bidi="es-ES"/>
        </w:rPr>
        <w:t xml:space="preserve">; 57. Peto; 58. Progreso; 59. Quintana Roo; 60. Río Lagartos; 61. </w:t>
      </w:r>
      <w:proofErr w:type="spellStart"/>
      <w:r w:rsidRPr="00B20FF4">
        <w:rPr>
          <w:rFonts w:ascii="Arial" w:eastAsia="Arial" w:hAnsi="Arial" w:cs="Times New Roman"/>
          <w:b/>
          <w:sz w:val="20"/>
          <w:szCs w:val="20"/>
          <w:lang w:val="es-ES" w:eastAsia="es-ES" w:bidi="es-ES"/>
        </w:rPr>
        <w:t>Sacalum</w:t>
      </w:r>
      <w:proofErr w:type="spellEnd"/>
      <w:r w:rsidRPr="00B20FF4">
        <w:rPr>
          <w:rFonts w:ascii="Arial" w:eastAsia="Arial" w:hAnsi="Arial" w:cs="Times New Roman"/>
          <w:b/>
          <w:sz w:val="20"/>
          <w:szCs w:val="20"/>
          <w:lang w:val="es-ES" w:eastAsia="es-ES" w:bidi="es-ES"/>
        </w:rPr>
        <w:t xml:space="preserve">; 62. </w:t>
      </w:r>
      <w:proofErr w:type="spellStart"/>
      <w:r w:rsidRPr="00B20FF4">
        <w:rPr>
          <w:rFonts w:ascii="Arial" w:eastAsia="Arial" w:hAnsi="Arial" w:cs="Times New Roman"/>
          <w:b/>
          <w:sz w:val="20"/>
          <w:szCs w:val="20"/>
          <w:lang w:val="es-ES" w:eastAsia="es-ES" w:bidi="es-ES"/>
        </w:rPr>
        <w:t>Samahil</w:t>
      </w:r>
      <w:proofErr w:type="spellEnd"/>
      <w:r w:rsidRPr="00B20FF4">
        <w:rPr>
          <w:rFonts w:ascii="Arial" w:eastAsia="Arial" w:hAnsi="Arial" w:cs="Times New Roman"/>
          <w:b/>
          <w:sz w:val="20"/>
          <w:szCs w:val="20"/>
          <w:lang w:val="es-ES" w:eastAsia="es-ES" w:bidi="es-ES"/>
        </w:rPr>
        <w:t xml:space="preserve">; 63. </w:t>
      </w:r>
      <w:proofErr w:type="spellStart"/>
      <w:r w:rsidRPr="00B20FF4">
        <w:rPr>
          <w:rFonts w:ascii="Arial" w:eastAsia="Arial" w:hAnsi="Arial" w:cs="Times New Roman"/>
          <w:b/>
          <w:sz w:val="20"/>
          <w:szCs w:val="20"/>
          <w:lang w:val="es-ES" w:eastAsia="es-ES" w:bidi="es-ES"/>
        </w:rPr>
        <w:t>Sanahcat</w:t>
      </w:r>
      <w:proofErr w:type="spellEnd"/>
      <w:r w:rsidRPr="00B20FF4">
        <w:rPr>
          <w:rFonts w:ascii="Arial" w:eastAsia="Arial" w:hAnsi="Arial" w:cs="Times New Roman"/>
          <w:b/>
          <w:sz w:val="20"/>
          <w:szCs w:val="20"/>
          <w:lang w:val="es-ES" w:eastAsia="es-ES" w:bidi="es-ES"/>
        </w:rPr>
        <w:t xml:space="preserve">; 64. San Felipe; 65. Santa Elena; 66. </w:t>
      </w:r>
      <w:proofErr w:type="spellStart"/>
      <w:r w:rsidRPr="00B20FF4">
        <w:rPr>
          <w:rFonts w:ascii="Arial" w:eastAsia="Arial" w:hAnsi="Arial" w:cs="Times New Roman"/>
          <w:b/>
          <w:sz w:val="20"/>
          <w:szCs w:val="20"/>
          <w:lang w:val="es-ES" w:eastAsia="es-ES" w:bidi="es-ES"/>
        </w:rPr>
        <w:t>Seyé</w:t>
      </w:r>
      <w:proofErr w:type="spellEnd"/>
      <w:r w:rsidRPr="00B20FF4">
        <w:rPr>
          <w:rFonts w:ascii="Arial" w:eastAsia="Arial" w:hAnsi="Arial" w:cs="Times New Roman"/>
          <w:b/>
          <w:sz w:val="20"/>
          <w:szCs w:val="20"/>
          <w:lang w:val="es-ES" w:eastAsia="es-ES" w:bidi="es-ES"/>
        </w:rPr>
        <w:t xml:space="preserve">; 67. </w:t>
      </w:r>
      <w:proofErr w:type="spellStart"/>
      <w:r w:rsidRPr="00B20FF4">
        <w:rPr>
          <w:rFonts w:ascii="Arial" w:eastAsia="Arial" w:hAnsi="Arial" w:cs="Times New Roman"/>
          <w:b/>
          <w:sz w:val="20"/>
          <w:szCs w:val="20"/>
          <w:lang w:val="es-ES" w:eastAsia="es-ES" w:bidi="es-ES"/>
        </w:rPr>
        <w:t>Sinanché</w:t>
      </w:r>
      <w:proofErr w:type="spellEnd"/>
      <w:r w:rsidRPr="00B20FF4">
        <w:rPr>
          <w:rFonts w:ascii="Arial" w:eastAsia="Arial" w:hAnsi="Arial" w:cs="Times New Roman"/>
          <w:b/>
          <w:sz w:val="20"/>
          <w:szCs w:val="20"/>
          <w:lang w:val="es-ES" w:eastAsia="es-ES" w:bidi="es-ES"/>
        </w:rPr>
        <w:t xml:space="preserve">; 68. </w:t>
      </w:r>
      <w:proofErr w:type="spellStart"/>
      <w:r w:rsidRPr="00B20FF4">
        <w:rPr>
          <w:rFonts w:ascii="Arial" w:eastAsia="Arial" w:hAnsi="Arial" w:cs="Times New Roman"/>
          <w:b/>
          <w:sz w:val="20"/>
          <w:szCs w:val="20"/>
          <w:lang w:val="es-ES" w:eastAsia="es-ES" w:bidi="es-ES"/>
        </w:rPr>
        <w:t>Sotuta</w:t>
      </w:r>
      <w:proofErr w:type="spellEnd"/>
      <w:r w:rsidRPr="00B20FF4">
        <w:rPr>
          <w:rFonts w:ascii="Arial" w:eastAsia="Arial" w:hAnsi="Arial" w:cs="Times New Roman"/>
          <w:b/>
          <w:sz w:val="20"/>
          <w:szCs w:val="20"/>
          <w:lang w:val="es-ES" w:eastAsia="es-ES" w:bidi="es-ES"/>
        </w:rPr>
        <w:t xml:space="preserve">; 69. </w:t>
      </w:r>
      <w:proofErr w:type="spellStart"/>
      <w:r w:rsidRPr="00B20FF4">
        <w:rPr>
          <w:rFonts w:ascii="Arial" w:eastAsia="Arial" w:hAnsi="Arial" w:cs="Times New Roman"/>
          <w:b/>
          <w:sz w:val="20"/>
          <w:szCs w:val="20"/>
          <w:lang w:val="es-ES" w:eastAsia="es-ES" w:bidi="es-ES"/>
        </w:rPr>
        <w:t>Sucilá</w:t>
      </w:r>
      <w:proofErr w:type="spellEnd"/>
      <w:r w:rsidRPr="00B20FF4">
        <w:rPr>
          <w:rFonts w:ascii="Arial" w:eastAsia="Arial" w:hAnsi="Arial" w:cs="Times New Roman"/>
          <w:b/>
          <w:sz w:val="20"/>
          <w:szCs w:val="20"/>
          <w:lang w:val="es-ES" w:eastAsia="es-ES" w:bidi="es-ES"/>
        </w:rPr>
        <w:t xml:space="preserve">; 70. </w:t>
      </w:r>
      <w:proofErr w:type="spellStart"/>
      <w:r w:rsidRPr="00B20FF4">
        <w:rPr>
          <w:rFonts w:ascii="Arial" w:eastAsia="Arial" w:hAnsi="Arial" w:cs="Times New Roman"/>
          <w:b/>
          <w:sz w:val="20"/>
          <w:szCs w:val="20"/>
          <w:lang w:val="es-ES" w:eastAsia="es-ES" w:bidi="es-ES"/>
        </w:rPr>
        <w:t>Sudzal</w:t>
      </w:r>
      <w:proofErr w:type="spellEnd"/>
      <w:r w:rsidRPr="00B20FF4">
        <w:rPr>
          <w:rFonts w:ascii="Arial" w:eastAsia="Arial" w:hAnsi="Arial" w:cs="Times New Roman"/>
          <w:b/>
          <w:sz w:val="20"/>
          <w:szCs w:val="20"/>
          <w:lang w:val="es-ES" w:eastAsia="es-ES" w:bidi="es-ES"/>
        </w:rPr>
        <w:t xml:space="preserve">; 71. Suma de Hidalgo; 72. </w:t>
      </w:r>
      <w:proofErr w:type="spellStart"/>
      <w:r w:rsidRPr="00B20FF4">
        <w:rPr>
          <w:rFonts w:ascii="Arial" w:eastAsia="Arial" w:hAnsi="Arial" w:cs="Times New Roman"/>
          <w:b/>
          <w:sz w:val="20"/>
          <w:szCs w:val="20"/>
          <w:lang w:val="es-ES" w:eastAsia="es-ES" w:bidi="es-ES"/>
        </w:rPr>
        <w:t>Tahdziú</w:t>
      </w:r>
      <w:proofErr w:type="spellEnd"/>
      <w:r w:rsidRPr="00B20FF4">
        <w:rPr>
          <w:rFonts w:ascii="Arial" w:eastAsia="Arial" w:hAnsi="Arial" w:cs="Times New Roman"/>
          <w:b/>
          <w:sz w:val="20"/>
          <w:szCs w:val="20"/>
          <w:lang w:val="es-ES" w:eastAsia="es-ES" w:bidi="es-ES"/>
        </w:rPr>
        <w:t xml:space="preserve">; 73. </w:t>
      </w:r>
      <w:proofErr w:type="spellStart"/>
      <w:r w:rsidRPr="00B20FF4">
        <w:rPr>
          <w:rFonts w:ascii="Arial" w:eastAsia="Arial" w:hAnsi="Arial" w:cs="Times New Roman"/>
          <w:b/>
          <w:sz w:val="20"/>
          <w:szCs w:val="20"/>
          <w:lang w:val="es-ES" w:eastAsia="es-ES" w:bidi="es-ES"/>
        </w:rPr>
        <w:t>Tahmek</w:t>
      </w:r>
      <w:proofErr w:type="spellEnd"/>
      <w:r w:rsidRPr="00B20FF4">
        <w:rPr>
          <w:rFonts w:ascii="Arial" w:eastAsia="Arial" w:hAnsi="Arial" w:cs="Times New Roman"/>
          <w:b/>
          <w:sz w:val="20"/>
          <w:szCs w:val="20"/>
          <w:lang w:val="es-ES" w:eastAsia="es-ES" w:bidi="es-ES"/>
        </w:rPr>
        <w:t xml:space="preserve">; 74. </w:t>
      </w:r>
      <w:proofErr w:type="spellStart"/>
      <w:r w:rsidRPr="00B20FF4">
        <w:rPr>
          <w:rFonts w:ascii="Arial" w:eastAsia="Arial" w:hAnsi="Arial" w:cs="Times New Roman"/>
          <w:b/>
          <w:sz w:val="20"/>
          <w:szCs w:val="20"/>
          <w:lang w:val="es-ES" w:eastAsia="es-ES" w:bidi="es-ES"/>
        </w:rPr>
        <w:t>Teabo</w:t>
      </w:r>
      <w:proofErr w:type="spellEnd"/>
      <w:r w:rsidRPr="00B20FF4">
        <w:rPr>
          <w:rFonts w:ascii="Arial" w:eastAsia="Arial" w:hAnsi="Arial" w:cs="Times New Roman"/>
          <w:b/>
          <w:sz w:val="20"/>
          <w:szCs w:val="20"/>
          <w:lang w:val="es-ES" w:eastAsia="es-ES" w:bidi="es-ES"/>
        </w:rPr>
        <w:t xml:space="preserve">; 75. </w:t>
      </w:r>
      <w:proofErr w:type="spellStart"/>
      <w:r w:rsidRPr="00B20FF4">
        <w:rPr>
          <w:rFonts w:ascii="Arial" w:eastAsia="Arial" w:hAnsi="Arial" w:cs="Times New Roman"/>
          <w:b/>
          <w:sz w:val="20"/>
          <w:szCs w:val="20"/>
          <w:lang w:val="es-ES" w:eastAsia="es-ES" w:bidi="es-ES"/>
        </w:rPr>
        <w:t>Tecoh</w:t>
      </w:r>
      <w:proofErr w:type="spellEnd"/>
      <w:r w:rsidRPr="00B20FF4">
        <w:rPr>
          <w:rFonts w:ascii="Arial" w:eastAsia="Arial" w:hAnsi="Arial" w:cs="Times New Roman"/>
          <w:b/>
          <w:sz w:val="20"/>
          <w:szCs w:val="20"/>
          <w:lang w:val="es-ES" w:eastAsia="es-ES" w:bidi="es-ES"/>
        </w:rPr>
        <w:t xml:space="preserve">; 76. </w:t>
      </w:r>
      <w:proofErr w:type="spellStart"/>
      <w:r w:rsidRPr="00B20FF4">
        <w:rPr>
          <w:rFonts w:ascii="Arial" w:eastAsia="Arial" w:hAnsi="Arial" w:cs="Times New Roman"/>
          <w:b/>
          <w:sz w:val="20"/>
          <w:szCs w:val="20"/>
          <w:lang w:val="es-ES" w:eastAsia="es-ES" w:bidi="es-ES"/>
        </w:rPr>
        <w:t>Tekal</w:t>
      </w:r>
      <w:proofErr w:type="spellEnd"/>
      <w:r w:rsidRPr="00B20FF4">
        <w:rPr>
          <w:rFonts w:ascii="Arial" w:eastAsia="Arial" w:hAnsi="Arial" w:cs="Times New Roman"/>
          <w:b/>
          <w:sz w:val="20"/>
          <w:szCs w:val="20"/>
          <w:lang w:val="es-ES" w:eastAsia="es-ES" w:bidi="es-ES"/>
        </w:rPr>
        <w:t xml:space="preserve"> de Venegas; 77. </w:t>
      </w:r>
      <w:proofErr w:type="spellStart"/>
      <w:r w:rsidRPr="00B20FF4">
        <w:rPr>
          <w:rFonts w:ascii="Arial" w:eastAsia="Arial" w:hAnsi="Arial" w:cs="Times New Roman"/>
          <w:b/>
          <w:sz w:val="20"/>
          <w:szCs w:val="20"/>
          <w:lang w:val="es-ES" w:eastAsia="es-ES" w:bidi="es-ES"/>
        </w:rPr>
        <w:t>Tekantó</w:t>
      </w:r>
      <w:proofErr w:type="spellEnd"/>
      <w:r w:rsidRPr="00B20FF4">
        <w:rPr>
          <w:rFonts w:ascii="Arial" w:eastAsia="Arial" w:hAnsi="Arial" w:cs="Times New Roman"/>
          <w:b/>
          <w:sz w:val="20"/>
          <w:szCs w:val="20"/>
          <w:lang w:val="es-ES" w:eastAsia="es-ES" w:bidi="es-ES"/>
        </w:rPr>
        <w:t xml:space="preserve">; 78. </w:t>
      </w:r>
      <w:proofErr w:type="spellStart"/>
      <w:r w:rsidRPr="00B20FF4">
        <w:rPr>
          <w:rFonts w:ascii="Arial" w:eastAsia="Arial" w:hAnsi="Arial" w:cs="Times New Roman"/>
          <w:b/>
          <w:sz w:val="20"/>
          <w:szCs w:val="20"/>
          <w:lang w:val="es-ES" w:eastAsia="es-ES" w:bidi="es-ES"/>
        </w:rPr>
        <w:t>Tekax</w:t>
      </w:r>
      <w:proofErr w:type="spellEnd"/>
      <w:r w:rsidRPr="00B20FF4">
        <w:rPr>
          <w:rFonts w:ascii="Arial" w:eastAsia="Arial" w:hAnsi="Arial" w:cs="Times New Roman"/>
          <w:b/>
          <w:sz w:val="20"/>
          <w:szCs w:val="20"/>
          <w:lang w:val="es-ES" w:eastAsia="es-ES" w:bidi="es-ES"/>
        </w:rPr>
        <w:t xml:space="preserve">; 79. </w:t>
      </w:r>
      <w:proofErr w:type="spellStart"/>
      <w:r w:rsidRPr="00B20FF4">
        <w:rPr>
          <w:rFonts w:ascii="Arial" w:eastAsia="Arial" w:hAnsi="Arial" w:cs="Times New Roman"/>
          <w:b/>
          <w:sz w:val="20"/>
          <w:szCs w:val="20"/>
          <w:lang w:val="es-ES" w:eastAsia="es-ES" w:bidi="es-ES"/>
        </w:rPr>
        <w:t>Tekit</w:t>
      </w:r>
      <w:proofErr w:type="spellEnd"/>
      <w:r w:rsidRPr="00B20FF4">
        <w:rPr>
          <w:rFonts w:ascii="Arial" w:eastAsia="Arial" w:hAnsi="Arial" w:cs="Times New Roman"/>
          <w:b/>
          <w:sz w:val="20"/>
          <w:szCs w:val="20"/>
          <w:lang w:val="es-ES" w:eastAsia="es-ES" w:bidi="es-ES"/>
        </w:rPr>
        <w:t xml:space="preserve">; 80. </w:t>
      </w:r>
      <w:proofErr w:type="spellStart"/>
      <w:r w:rsidRPr="00B20FF4">
        <w:rPr>
          <w:rFonts w:ascii="Arial" w:eastAsia="Arial" w:hAnsi="Arial" w:cs="Times New Roman"/>
          <w:b/>
          <w:sz w:val="20"/>
          <w:szCs w:val="20"/>
          <w:lang w:val="es-ES" w:eastAsia="es-ES" w:bidi="es-ES"/>
        </w:rPr>
        <w:t>Tekom</w:t>
      </w:r>
      <w:proofErr w:type="spellEnd"/>
      <w:r w:rsidRPr="00B20FF4">
        <w:rPr>
          <w:rFonts w:ascii="Arial" w:eastAsia="Arial" w:hAnsi="Arial" w:cs="Times New Roman"/>
          <w:b/>
          <w:sz w:val="20"/>
          <w:szCs w:val="20"/>
          <w:lang w:val="es-ES" w:eastAsia="es-ES" w:bidi="es-ES"/>
        </w:rPr>
        <w:t xml:space="preserve">; 81. </w:t>
      </w:r>
      <w:proofErr w:type="spellStart"/>
      <w:r w:rsidRPr="00B20FF4">
        <w:rPr>
          <w:rFonts w:ascii="Arial" w:eastAsia="Arial" w:hAnsi="Arial" w:cs="Times New Roman"/>
          <w:b/>
          <w:sz w:val="20"/>
          <w:szCs w:val="20"/>
          <w:lang w:val="es-ES" w:eastAsia="es-ES" w:bidi="es-ES"/>
        </w:rPr>
        <w:t>Telchac</w:t>
      </w:r>
      <w:proofErr w:type="spellEnd"/>
      <w:r w:rsidRPr="00B20FF4">
        <w:rPr>
          <w:rFonts w:ascii="Arial" w:eastAsia="Arial" w:hAnsi="Arial" w:cs="Times New Roman"/>
          <w:b/>
          <w:sz w:val="20"/>
          <w:szCs w:val="20"/>
          <w:lang w:val="es-ES" w:eastAsia="es-ES" w:bidi="es-ES"/>
        </w:rPr>
        <w:t xml:space="preserve"> Puerto; 82. </w:t>
      </w:r>
      <w:proofErr w:type="spellStart"/>
      <w:r w:rsidRPr="00B20FF4">
        <w:rPr>
          <w:rFonts w:ascii="Arial" w:eastAsia="Arial" w:hAnsi="Arial" w:cs="Times New Roman"/>
          <w:b/>
          <w:sz w:val="20"/>
          <w:szCs w:val="20"/>
          <w:lang w:val="es-ES" w:eastAsia="es-ES" w:bidi="es-ES"/>
        </w:rPr>
        <w:t>Telchac</w:t>
      </w:r>
      <w:proofErr w:type="spellEnd"/>
      <w:r w:rsidRPr="00B20FF4">
        <w:rPr>
          <w:rFonts w:ascii="Arial" w:eastAsia="Arial" w:hAnsi="Arial" w:cs="Times New Roman"/>
          <w:b/>
          <w:sz w:val="20"/>
          <w:szCs w:val="20"/>
          <w:lang w:val="es-ES" w:eastAsia="es-ES" w:bidi="es-ES"/>
        </w:rPr>
        <w:t xml:space="preserve"> Pueblo; 83. </w:t>
      </w:r>
      <w:proofErr w:type="spellStart"/>
      <w:r w:rsidRPr="00B20FF4">
        <w:rPr>
          <w:rFonts w:ascii="Arial" w:eastAsia="Arial" w:hAnsi="Arial" w:cs="Times New Roman"/>
          <w:b/>
          <w:sz w:val="20"/>
          <w:szCs w:val="20"/>
          <w:lang w:val="es-ES" w:eastAsia="es-ES" w:bidi="es-ES"/>
        </w:rPr>
        <w:t>Temax</w:t>
      </w:r>
      <w:proofErr w:type="spellEnd"/>
      <w:r w:rsidRPr="00B20FF4">
        <w:rPr>
          <w:rFonts w:ascii="Arial" w:eastAsia="Arial" w:hAnsi="Arial" w:cs="Times New Roman"/>
          <w:b/>
          <w:sz w:val="20"/>
          <w:szCs w:val="20"/>
          <w:lang w:val="es-ES" w:eastAsia="es-ES" w:bidi="es-ES"/>
        </w:rPr>
        <w:t xml:space="preserve">; 84. </w:t>
      </w:r>
      <w:proofErr w:type="spellStart"/>
      <w:r w:rsidRPr="00B20FF4">
        <w:rPr>
          <w:rFonts w:ascii="Arial" w:eastAsia="Arial" w:hAnsi="Arial" w:cs="Times New Roman"/>
          <w:b/>
          <w:sz w:val="20"/>
          <w:szCs w:val="20"/>
          <w:lang w:val="es-ES" w:eastAsia="es-ES" w:bidi="es-ES"/>
        </w:rPr>
        <w:t>Temozón</w:t>
      </w:r>
      <w:proofErr w:type="spellEnd"/>
      <w:r w:rsidRPr="00B20FF4">
        <w:rPr>
          <w:rFonts w:ascii="Arial" w:eastAsia="Arial" w:hAnsi="Arial" w:cs="Times New Roman"/>
          <w:b/>
          <w:sz w:val="20"/>
          <w:szCs w:val="20"/>
          <w:lang w:val="es-ES" w:eastAsia="es-ES" w:bidi="es-ES"/>
        </w:rPr>
        <w:t xml:space="preserve">; 85. </w:t>
      </w:r>
      <w:proofErr w:type="spellStart"/>
      <w:r w:rsidRPr="00B20FF4">
        <w:rPr>
          <w:rFonts w:ascii="Arial" w:eastAsia="Arial" w:hAnsi="Arial" w:cs="Times New Roman"/>
          <w:b/>
          <w:sz w:val="20"/>
          <w:szCs w:val="20"/>
          <w:lang w:val="es-ES" w:eastAsia="es-ES" w:bidi="es-ES"/>
        </w:rPr>
        <w:t>Tepakán</w:t>
      </w:r>
      <w:proofErr w:type="spellEnd"/>
      <w:r w:rsidRPr="00B20FF4">
        <w:rPr>
          <w:rFonts w:ascii="Arial" w:eastAsia="Arial" w:hAnsi="Arial" w:cs="Times New Roman"/>
          <w:b/>
          <w:sz w:val="20"/>
          <w:szCs w:val="20"/>
          <w:lang w:val="es-ES" w:eastAsia="es-ES" w:bidi="es-ES"/>
        </w:rPr>
        <w:t xml:space="preserve">; 86. </w:t>
      </w:r>
      <w:proofErr w:type="spellStart"/>
      <w:r w:rsidRPr="00B20FF4">
        <w:rPr>
          <w:rFonts w:ascii="Arial" w:eastAsia="Arial" w:hAnsi="Arial" w:cs="Times New Roman"/>
          <w:b/>
          <w:sz w:val="20"/>
          <w:szCs w:val="20"/>
          <w:lang w:val="es-ES" w:eastAsia="es-ES" w:bidi="es-ES"/>
        </w:rPr>
        <w:t>Tetiz</w:t>
      </w:r>
      <w:proofErr w:type="spellEnd"/>
      <w:r w:rsidRPr="00B20FF4">
        <w:rPr>
          <w:rFonts w:ascii="Arial" w:eastAsia="Arial" w:hAnsi="Arial" w:cs="Times New Roman"/>
          <w:b/>
          <w:sz w:val="20"/>
          <w:szCs w:val="20"/>
          <w:lang w:val="es-ES" w:eastAsia="es-ES" w:bidi="es-ES"/>
        </w:rPr>
        <w:t xml:space="preserve">; 87. Teya; 88. </w:t>
      </w:r>
      <w:proofErr w:type="spellStart"/>
      <w:r w:rsidRPr="00B20FF4">
        <w:rPr>
          <w:rFonts w:ascii="Arial" w:eastAsia="Arial" w:hAnsi="Arial" w:cs="Times New Roman"/>
          <w:b/>
          <w:sz w:val="20"/>
          <w:szCs w:val="20"/>
          <w:lang w:val="es-ES" w:eastAsia="es-ES" w:bidi="es-ES"/>
        </w:rPr>
        <w:t>Ticul</w:t>
      </w:r>
      <w:proofErr w:type="spellEnd"/>
      <w:r w:rsidRPr="00B20FF4">
        <w:rPr>
          <w:rFonts w:ascii="Arial" w:eastAsia="Arial" w:hAnsi="Arial" w:cs="Times New Roman"/>
          <w:b/>
          <w:sz w:val="20"/>
          <w:szCs w:val="20"/>
          <w:lang w:val="es-ES" w:eastAsia="es-ES" w:bidi="es-ES"/>
        </w:rPr>
        <w:t xml:space="preserve">; 89. </w:t>
      </w:r>
      <w:proofErr w:type="spellStart"/>
      <w:r w:rsidRPr="00B20FF4">
        <w:rPr>
          <w:rFonts w:ascii="Arial" w:eastAsia="Arial" w:hAnsi="Arial" w:cs="Times New Roman"/>
          <w:b/>
          <w:sz w:val="20"/>
          <w:szCs w:val="20"/>
          <w:lang w:val="es-ES" w:eastAsia="es-ES" w:bidi="es-ES"/>
        </w:rPr>
        <w:t>Timucuy</w:t>
      </w:r>
      <w:proofErr w:type="spellEnd"/>
      <w:r w:rsidRPr="00B20FF4">
        <w:rPr>
          <w:rFonts w:ascii="Arial" w:eastAsia="Arial" w:hAnsi="Arial" w:cs="Times New Roman"/>
          <w:b/>
          <w:sz w:val="20"/>
          <w:szCs w:val="20"/>
          <w:lang w:val="es-ES" w:eastAsia="es-ES" w:bidi="es-ES"/>
        </w:rPr>
        <w:t xml:space="preserve">; 90. </w:t>
      </w:r>
      <w:proofErr w:type="spellStart"/>
      <w:r w:rsidRPr="00B20FF4">
        <w:rPr>
          <w:rFonts w:ascii="Arial" w:eastAsia="Arial" w:hAnsi="Arial" w:cs="Times New Roman"/>
          <w:b/>
          <w:sz w:val="20"/>
          <w:szCs w:val="20"/>
          <w:lang w:val="es-ES" w:eastAsia="es-ES" w:bidi="es-ES"/>
        </w:rPr>
        <w:t>Tinum</w:t>
      </w:r>
      <w:proofErr w:type="spellEnd"/>
      <w:r w:rsidRPr="00B20FF4">
        <w:rPr>
          <w:rFonts w:ascii="Arial" w:eastAsia="Arial" w:hAnsi="Arial" w:cs="Times New Roman"/>
          <w:b/>
          <w:sz w:val="20"/>
          <w:szCs w:val="20"/>
          <w:lang w:val="es-ES" w:eastAsia="es-ES" w:bidi="es-ES"/>
        </w:rPr>
        <w:t xml:space="preserve">; 91. </w:t>
      </w:r>
      <w:proofErr w:type="spellStart"/>
      <w:r w:rsidRPr="00B20FF4">
        <w:rPr>
          <w:rFonts w:ascii="Arial" w:eastAsia="Arial" w:hAnsi="Arial" w:cs="Times New Roman"/>
          <w:b/>
          <w:sz w:val="20"/>
          <w:szCs w:val="20"/>
          <w:lang w:val="es-ES" w:eastAsia="es-ES" w:bidi="es-ES"/>
        </w:rPr>
        <w:t>Tixcacalcupul</w:t>
      </w:r>
      <w:proofErr w:type="spellEnd"/>
      <w:r w:rsidRPr="00B20FF4">
        <w:rPr>
          <w:rFonts w:ascii="Arial" w:eastAsia="Arial" w:hAnsi="Arial" w:cs="Times New Roman"/>
          <w:b/>
          <w:sz w:val="20"/>
          <w:szCs w:val="20"/>
          <w:lang w:val="es-ES" w:eastAsia="es-ES" w:bidi="es-ES"/>
        </w:rPr>
        <w:t xml:space="preserve">; 92. </w:t>
      </w:r>
      <w:proofErr w:type="spellStart"/>
      <w:r w:rsidRPr="00B20FF4">
        <w:rPr>
          <w:rFonts w:ascii="Arial" w:eastAsia="Arial" w:hAnsi="Arial" w:cs="Times New Roman"/>
          <w:b/>
          <w:sz w:val="20"/>
          <w:szCs w:val="20"/>
          <w:lang w:val="es-ES" w:eastAsia="es-ES" w:bidi="es-ES"/>
        </w:rPr>
        <w:t>Tixkokob</w:t>
      </w:r>
      <w:proofErr w:type="spellEnd"/>
      <w:r w:rsidRPr="00B20FF4">
        <w:rPr>
          <w:rFonts w:ascii="Arial" w:eastAsia="Arial" w:hAnsi="Arial" w:cs="Times New Roman"/>
          <w:b/>
          <w:sz w:val="20"/>
          <w:szCs w:val="20"/>
          <w:lang w:val="es-ES" w:eastAsia="es-ES" w:bidi="es-ES"/>
        </w:rPr>
        <w:t xml:space="preserve">; 93. </w:t>
      </w:r>
      <w:proofErr w:type="spellStart"/>
      <w:r w:rsidRPr="00B20FF4">
        <w:rPr>
          <w:rFonts w:ascii="Arial" w:eastAsia="Arial" w:hAnsi="Arial" w:cs="Times New Roman"/>
          <w:b/>
          <w:sz w:val="20"/>
          <w:szCs w:val="20"/>
          <w:lang w:val="es-ES" w:eastAsia="es-ES" w:bidi="es-ES"/>
        </w:rPr>
        <w:t>Tixmehuac</w:t>
      </w:r>
      <w:proofErr w:type="spellEnd"/>
      <w:r w:rsidRPr="00B20FF4">
        <w:rPr>
          <w:rFonts w:ascii="Arial" w:eastAsia="Arial" w:hAnsi="Arial" w:cs="Times New Roman"/>
          <w:b/>
          <w:sz w:val="20"/>
          <w:szCs w:val="20"/>
          <w:lang w:val="es-ES" w:eastAsia="es-ES" w:bidi="es-ES"/>
        </w:rPr>
        <w:t xml:space="preserve">; 94. Tixpéual; 95. Tizimín; 96. </w:t>
      </w:r>
      <w:proofErr w:type="spellStart"/>
      <w:r w:rsidRPr="00B20FF4">
        <w:rPr>
          <w:rFonts w:ascii="Arial" w:eastAsia="Arial" w:hAnsi="Arial" w:cs="Times New Roman"/>
          <w:b/>
          <w:sz w:val="20"/>
          <w:szCs w:val="20"/>
          <w:lang w:val="es-ES" w:eastAsia="es-ES" w:bidi="es-ES"/>
        </w:rPr>
        <w:t>Tunkás</w:t>
      </w:r>
      <w:proofErr w:type="spellEnd"/>
      <w:r w:rsidRPr="00B20FF4">
        <w:rPr>
          <w:rFonts w:ascii="Arial" w:eastAsia="Arial" w:hAnsi="Arial" w:cs="Times New Roman"/>
          <w:b/>
          <w:sz w:val="20"/>
          <w:szCs w:val="20"/>
          <w:lang w:val="es-ES" w:eastAsia="es-ES" w:bidi="es-ES"/>
        </w:rPr>
        <w:t xml:space="preserve">; 97. </w:t>
      </w:r>
      <w:proofErr w:type="spellStart"/>
      <w:r w:rsidRPr="00B20FF4">
        <w:rPr>
          <w:rFonts w:ascii="Arial" w:eastAsia="Arial" w:hAnsi="Arial" w:cs="Times New Roman"/>
          <w:b/>
          <w:sz w:val="20"/>
          <w:szCs w:val="20"/>
          <w:lang w:val="es-ES" w:eastAsia="es-ES" w:bidi="es-ES"/>
        </w:rPr>
        <w:t>Tzucacab</w:t>
      </w:r>
      <w:proofErr w:type="spellEnd"/>
      <w:r w:rsidRPr="00B20FF4">
        <w:rPr>
          <w:rFonts w:ascii="Arial" w:eastAsia="Arial" w:hAnsi="Arial" w:cs="Times New Roman"/>
          <w:b/>
          <w:sz w:val="20"/>
          <w:szCs w:val="20"/>
          <w:lang w:val="es-ES" w:eastAsia="es-ES" w:bidi="es-ES"/>
        </w:rPr>
        <w:t xml:space="preserve">; 98. </w:t>
      </w:r>
      <w:proofErr w:type="spellStart"/>
      <w:r w:rsidRPr="00B20FF4">
        <w:rPr>
          <w:rFonts w:ascii="Arial" w:eastAsia="Arial" w:hAnsi="Arial" w:cs="Times New Roman"/>
          <w:b/>
          <w:sz w:val="20"/>
          <w:szCs w:val="20"/>
          <w:lang w:val="es-ES" w:eastAsia="es-ES" w:bidi="es-ES"/>
        </w:rPr>
        <w:t>Uayma</w:t>
      </w:r>
      <w:proofErr w:type="spellEnd"/>
      <w:r w:rsidRPr="00B20FF4">
        <w:rPr>
          <w:rFonts w:ascii="Arial" w:eastAsia="Arial" w:hAnsi="Arial" w:cs="Times New Roman"/>
          <w:b/>
          <w:sz w:val="20"/>
          <w:szCs w:val="20"/>
          <w:lang w:val="es-ES" w:eastAsia="es-ES" w:bidi="es-ES"/>
        </w:rPr>
        <w:t xml:space="preserve">; 99. </w:t>
      </w:r>
      <w:proofErr w:type="spellStart"/>
      <w:r w:rsidRPr="00B20FF4">
        <w:rPr>
          <w:rFonts w:ascii="Arial" w:eastAsia="Arial" w:hAnsi="Arial" w:cs="Times New Roman"/>
          <w:b/>
          <w:sz w:val="20"/>
          <w:szCs w:val="20"/>
          <w:lang w:val="es-ES" w:eastAsia="es-ES" w:bidi="es-ES"/>
        </w:rPr>
        <w:t>Ucú</w:t>
      </w:r>
      <w:proofErr w:type="spellEnd"/>
      <w:r w:rsidRPr="00B20FF4">
        <w:rPr>
          <w:rFonts w:ascii="Arial" w:eastAsia="Arial" w:hAnsi="Arial" w:cs="Times New Roman"/>
          <w:b/>
          <w:sz w:val="20"/>
          <w:szCs w:val="20"/>
          <w:lang w:val="es-ES" w:eastAsia="es-ES" w:bidi="es-ES"/>
        </w:rPr>
        <w:t xml:space="preserve">; 100. Umán; 101. Valladolid; 102. </w:t>
      </w:r>
      <w:proofErr w:type="spellStart"/>
      <w:r w:rsidRPr="00B20FF4">
        <w:rPr>
          <w:rFonts w:ascii="Arial" w:eastAsia="Arial" w:hAnsi="Arial" w:cs="Times New Roman"/>
          <w:b/>
          <w:sz w:val="20"/>
          <w:szCs w:val="20"/>
          <w:lang w:val="es-ES" w:eastAsia="es-ES" w:bidi="es-ES"/>
        </w:rPr>
        <w:t>Xocchel</w:t>
      </w:r>
      <w:proofErr w:type="spellEnd"/>
      <w:r w:rsidRPr="00B20FF4">
        <w:rPr>
          <w:rFonts w:ascii="Arial" w:eastAsia="Arial" w:hAnsi="Arial" w:cs="Times New Roman"/>
          <w:b/>
          <w:sz w:val="20"/>
          <w:szCs w:val="20"/>
          <w:lang w:val="es-ES" w:eastAsia="es-ES" w:bidi="es-ES"/>
        </w:rPr>
        <w:t xml:space="preserve">; 103. </w:t>
      </w:r>
      <w:proofErr w:type="spellStart"/>
      <w:r w:rsidRPr="00B20FF4">
        <w:rPr>
          <w:rFonts w:ascii="Arial" w:eastAsia="Arial" w:hAnsi="Arial" w:cs="Times New Roman"/>
          <w:b/>
          <w:sz w:val="20"/>
          <w:szCs w:val="20"/>
          <w:lang w:val="es-ES" w:eastAsia="es-ES" w:bidi="es-ES"/>
        </w:rPr>
        <w:t>Yaxcabá</w:t>
      </w:r>
      <w:proofErr w:type="spellEnd"/>
      <w:r w:rsidRPr="00B20FF4">
        <w:rPr>
          <w:rFonts w:ascii="Arial" w:eastAsia="Arial" w:hAnsi="Arial" w:cs="Times New Roman"/>
          <w:b/>
          <w:sz w:val="20"/>
          <w:szCs w:val="20"/>
          <w:lang w:val="es-ES" w:eastAsia="es-ES" w:bidi="es-ES"/>
        </w:rPr>
        <w:t xml:space="preserve">; 104. </w:t>
      </w:r>
      <w:proofErr w:type="spellStart"/>
      <w:r w:rsidRPr="00B20FF4">
        <w:rPr>
          <w:rFonts w:ascii="Arial" w:eastAsia="Arial" w:hAnsi="Arial" w:cs="Times New Roman"/>
          <w:b/>
          <w:sz w:val="20"/>
          <w:szCs w:val="20"/>
          <w:lang w:val="es-ES" w:eastAsia="es-ES" w:bidi="es-ES"/>
        </w:rPr>
        <w:t>Yaxkukul</w:t>
      </w:r>
      <w:proofErr w:type="spellEnd"/>
      <w:r w:rsidRPr="00B20FF4">
        <w:rPr>
          <w:rFonts w:ascii="Arial" w:eastAsia="Arial" w:hAnsi="Arial" w:cs="Times New Roman"/>
          <w:b/>
          <w:sz w:val="20"/>
          <w:szCs w:val="20"/>
          <w:lang w:val="es-ES" w:eastAsia="es-ES" w:bidi="es-ES"/>
        </w:rPr>
        <w:t xml:space="preserve">, y 105. </w:t>
      </w:r>
      <w:proofErr w:type="spellStart"/>
      <w:r w:rsidRPr="00B20FF4">
        <w:rPr>
          <w:rFonts w:ascii="Arial" w:eastAsia="Arial" w:hAnsi="Arial" w:cs="Times New Roman"/>
          <w:b/>
          <w:sz w:val="20"/>
          <w:szCs w:val="20"/>
          <w:lang w:val="es-ES" w:eastAsia="es-ES" w:bidi="es-ES"/>
        </w:rPr>
        <w:t>Yobaín</w:t>
      </w:r>
      <w:proofErr w:type="spellEnd"/>
      <w:r w:rsidRPr="00B20FF4">
        <w:rPr>
          <w:rFonts w:ascii="Arial" w:eastAsia="Arial" w:hAnsi="Arial" w:cs="Times New Roman"/>
          <w:sz w:val="20"/>
          <w:szCs w:val="20"/>
          <w:lang w:val="es-ES" w:eastAsia="es-ES_tradnl" w:bidi="es-ES"/>
        </w:rPr>
        <w:t xml:space="preserve">, </w:t>
      </w:r>
      <w:r w:rsidRPr="00B20FF4">
        <w:rPr>
          <w:rFonts w:ascii="Arial" w:eastAsia="Arial" w:hAnsi="Arial" w:cs="Times New Roman"/>
          <w:sz w:val="20"/>
          <w:szCs w:val="20"/>
          <w:lang w:val="es-ES" w:eastAsia="es-ES" w:bidi="es-ES"/>
        </w:rPr>
        <w:t>todos del Estado de Yucatán, para el Ejercicio Fiscal 2024.</w:t>
      </w:r>
    </w:p>
    <w:p w:rsidR="00B20FF4" w:rsidRPr="00B20FF4" w:rsidRDefault="00B20FF4" w:rsidP="00B20FF4">
      <w:pPr>
        <w:spacing w:after="0" w:line="360" w:lineRule="auto"/>
        <w:jc w:val="both"/>
        <w:rPr>
          <w:rFonts w:ascii="Arial" w:eastAsia="Arial" w:hAnsi="Arial" w:cs="Times New Roman"/>
          <w:b/>
          <w:sz w:val="20"/>
          <w:szCs w:val="20"/>
          <w:lang w:val="es-ES" w:eastAsia="es-ES"/>
        </w:rPr>
      </w:pPr>
    </w:p>
    <w:p w:rsidR="00B20FF4" w:rsidRPr="00B20FF4" w:rsidRDefault="00B20FF4" w:rsidP="00B20FF4">
      <w:pPr>
        <w:widowControl w:val="0"/>
        <w:tabs>
          <w:tab w:val="left" w:pos="8280"/>
        </w:tabs>
        <w:autoSpaceDE w:val="0"/>
        <w:autoSpaceDN w:val="0"/>
        <w:adjustRightInd w:val="0"/>
        <w:spacing w:after="0" w:line="240" w:lineRule="auto"/>
        <w:ind w:right="-50"/>
        <w:jc w:val="both"/>
        <w:rPr>
          <w:rFonts w:ascii="Arial" w:eastAsia="Arial" w:hAnsi="Arial" w:cs="Times New Roman"/>
          <w:sz w:val="20"/>
          <w:szCs w:val="20"/>
          <w:lang w:val="es-ES" w:eastAsia="es-ES" w:bidi="es-ES"/>
        </w:rPr>
      </w:pPr>
      <w:r w:rsidRPr="00B20FF4">
        <w:rPr>
          <w:rFonts w:ascii="Arial" w:eastAsia="Arial" w:hAnsi="Arial" w:cs="Times New Roman"/>
          <w:b/>
          <w:sz w:val="20"/>
          <w:szCs w:val="20"/>
          <w:lang w:val="es-ES" w:eastAsia="es-ES" w:bidi="es-ES"/>
        </w:rPr>
        <w:t>Artículo Segundo.</w:t>
      </w:r>
      <w:r w:rsidRPr="00B20FF4">
        <w:rPr>
          <w:rFonts w:ascii="Arial" w:eastAsia="Arial" w:hAnsi="Arial" w:cs="Times New Roman"/>
          <w:sz w:val="20"/>
          <w:szCs w:val="20"/>
          <w:lang w:val="es-ES" w:eastAsia="es-ES" w:bidi="es-ES"/>
        </w:rPr>
        <w:t xml:space="preserve"> Las leyes de ingresos a que se refiere el artículo anterior, se describen en cada una de las fracciones siguientes:</w:t>
      </w:r>
    </w:p>
    <w:p w:rsidR="00912FBF" w:rsidRDefault="00912FBF" w:rsidP="004D6236">
      <w:pPr>
        <w:pStyle w:val="Textoindependiente"/>
        <w:kinsoku w:val="0"/>
        <w:overflowPunct w:val="0"/>
        <w:spacing w:before="0" w:line="360" w:lineRule="auto"/>
        <w:ind w:left="0"/>
        <w:rPr>
          <w:rFonts w:ascii="Arial" w:hAnsi="Arial" w:cs="Arial"/>
          <w:b/>
          <w:bCs/>
          <w:sz w:val="20"/>
          <w:szCs w:val="20"/>
        </w:rPr>
      </w:pPr>
    </w:p>
    <w:p w:rsidR="00E952E3" w:rsidRPr="00F80299" w:rsidRDefault="00912FBF" w:rsidP="004D6236">
      <w:pPr>
        <w:pStyle w:val="Textoindependiente"/>
        <w:kinsoku w:val="0"/>
        <w:overflowPunct w:val="0"/>
        <w:spacing w:before="0" w:line="360" w:lineRule="auto"/>
        <w:ind w:left="0"/>
        <w:rPr>
          <w:rFonts w:ascii="Arial" w:hAnsi="Arial" w:cs="Arial"/>
          <w:sz w:val="20"/>
          <w:szCs w:val="20"/>
        </w:rPr>
      </w:pPr>
      <w:r>
        <w:rPr>
          <w:rFonts w:ascii="Arial" w:hAnsi="Arial" w:cs="Arial"/>
          <w:b/>
          <w:bCs/>
          <w:sz w:val="20"/>
          <w:szCs w:val="20"/>
        </w:rPr>
        <w:t xml:space="preserve">I.- </w:t>
      </w:r>
      <w:r w:rsidR="00E952E3" w:rsidRPr="00F80299">
        <w:rPr>
          <w:rFonts w:ascii="Arial" w:hAnsi="Arial" w:cs="Arial"/>
          <w:b/>
          <w:bCs/>
          <w:sz w:val="20"/>
          <w:szCs w:val="20"/>
        </w:rPr>
        <w:t xml:space="preserve">LEY DE INGRESOS DEL MUNICIPIO DE </w:t>
      </w:r>
      <w:r w:rsidR="00F80299">
        <w:rPr>
          <w:rFonts w:ascii="Arial" w:hAnsi="Arial" w:cs="Arial"/>
          <w:b/>
          <w:bCs/>
          <w:sz w:val="20"/>
          <w:szCs w:val="20"/>
        </w:rPr>
        <w:t>ABALÁ,</w:t>
      </w:r>
      <w:r w:rsidR="00E952E3" w:rsidRPr="00F80299">
        <w:rPr>
          <w:rFonts w:ascii="Arial" w:hAnsi="Arial" w:cs="Arial"/>
          <w:b/>
          <w:bCs/>
          <w:sz w:val="20"/>
          <w:szCs w:val="20"/>
        </w:rPr>
        <w:t xml:space="preserve"> YUCATÁN, PARA EL EJERCICIO FISCAL 202</w:t>
      </w:r>
      <w:r w:rsidR="00503B83" w:rsidRPr="00F80299">
        <w:rPr>
          <w:rFonts w:ascii="Arial" w:hAnsi="Arial" w:cs="Arial"/>
          <w:b/>
          <w:bCs/>
          <w:sz w:val="20"/>
          <w:szCs w:val="20"/>
        </w:rPr>
        <w:t>4</w:t>
      </w:r>
      <w:r w:rsidR="00E952E3" w:rsidRPr="00F80299">
        <w:rPr>
          <w:rFonts w:ascii="Arial" w:hAnsi="Arial" w:cs="Arial"/>
          <w:b/>
          <w:bCs/>
          <w:sz w:val="20"/>
          <w:szCs w:val="20"/>
        </w:rPr>
        <w:t>:</w:t>
      </w:r>
    </w:p>
    <w:p w:rsidR="00F80299" w:rsidRDefault="00F80299" w:rsidP="00F80299">
      <w:pPr>
        <w:spacing w:after="0" w:line="360" w:lineRule="auto"/>
        <w:ind w:hanging="280"/>
        <w:jc w:val="center"/>
        <w:rPr>
          <w:rFonts w:ascii="Arial" w:eastAsia="Arial" w:hAnsi="Arial"/>
          <w:b/>
          <w:sz w:val="20"/>
          <w:szCs w:val="20"/>
        </w:rPr>
      </w:pPr>
    </w:p>
    <w:p w:rsidR="00F80299" w:rsidRPr="00F80299" w:rsidRDefault="00F80299" w:rsidP="00F80299">
      <w:pPr>
        <w:spacing w:after="0" w:line="360" w:lineRule="auto"/>
        <w:ind w:hanging="280"/>
        <w:jc w:val="center"/>
        <w:rPr>
          <w:rFonts w:ascii="Arial" w:hAnsi="Arial"/>
          <w:sz w:val="20"/>
          <w:szCs w:val="20"/>
        </w:rPr>
      </w:pPr>
      <w:r w:rsidRPr="00F80299">
        <w:rPr>
          <w:rFonts w:ascii="Arial" w:eastAsia="Arial" w:hAnsi="Arial"/>
          <w:b/>
          <w:sz w:val="20"/>
          <w:szCs w:val="20"/>
        </w:rPr>
        <w:t xml:space="preserve">TÍTULO PRIMERO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DISPOSICIONES GENERALES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De la naturaleza y objeto de la ley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Artículo 1.- </w:t>
      </w:r>
      <w:r w:rsidRPr="00F80299">
        <w:rPr>
          <w:rFonts w:ascii="Arial" w:eastAsia="Arial" w:hAnsi="Arial"/>
          <w:sz w:val="20"/>
          <w:szCs w:val="20"/>
        </w:rPr>
        <w:t xml:space="preserve">La presente ley es de orden público y de interés social, y tiene por objeto establecer </w:t>
      </w:r>
      <w:r w:rsidR="00F92133" w:rsidRPr="00F80299">
        <w:rPr>
          <w:rFonts w:ascii="Arial" w:eastAsia="Arial" w:hAnsi="Arial"/>
          <w:sz w:val="20"/>
          <w:szCs w:val="20"/>
        </w:rPr>
        <w:t>los ingresos</w:t>
      </w:r>
      <w:r w:rsidRPr="00F80299">
        <w:rPr>
          <w:rFonts w:ascii="Arial" w:eastAsia="Arial" w:hAnsi="Arial"/>
          <w:sz w:val="20"/>
          <w:szCs w:val="20"/>
        </w:rPr>
        <w:t xml:space="preserve"> que percibirá la Hacienda Pública del Municipio de </w:t>
      </w:r>
      <w:proofErr w:type="spellStart"/>
      <w:r w:rsidRPr="00F80299">
        <w:rPr>
          <w:rFonts w:ascii="Arial" w:eastAsia="Arial" w:hAnsi="Arial"/>
          <w:sz w:val="20"/>
          <w:szCs w:val="20"/>
        </w:rPr>
        <w:t>Abalá</w:t>
      </w:r>
      <w:proofErr w:type="spellEnd"/>
      <w:r w:rsidRPr="00F80299">
        <w:rPr>
          <w:rFonts w:ascii="Arial" w:eastAsia="Arial" w:hAnsi="Arial"/>
          <w:sz w:val="20"/>
          <w:szCs w:val="20"/>
        </w:rPr>
        <w:t xml:space="preserve">, Yucatán, a través de su </w:t>
      </w:r>
      <w:r w:rsidR="00F92133" w:rsidRPr="00F80299">
        <w:rPr>
          <w:rFonts w:ascii="Arial" w:eastAsia="Arial" w:hAnsi="Arial"/>
          <w:sz w:val="20"/>
          <w:szCs w:val="20"/>
        </w:rPr>
        <w:t>Tesorería Municipal</w:t>
      </w:r>
      <w:r w:rsidRPr="00F80299">
        <w:rPr>
          <w:rFonts w:ascii="Arial" w:eastAsia="Arial" w:hAnsi="Arial"/>
          <w:sz w:val="20"/>
          <w:szCs w:val="20"/>
        </w:rPr>
        <w:t xml:space="preserve">, durante el ejercicio fiscal del año 2024. </w:t>
      </w:r>
    </w:p>
    <w:p w:rsidR="00F80299" w:rsidRPr="00F80299" w:rsidRDefault="00F80299" w:rsidP="00F80299">
      <w:pPr>
        <w:spacing w:after="0" w:line="360" w:lineRule="auto"/>
        <w:ind w:hanging="10"/>
        <w:jc w:val="both"/>
        <w:rPr>
          <w:rFonts w:ascii="Arial" w:hAnsi="Arial"/>
          <w:sz w:val="20"/>
          <w:szCs w:val="20"/>
        </w:rPr>
      </w:pPr>
    </w:p>
    <w:p w:rsidR="00F80299" w:rsidRP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Artículo 2.- </w:t>
      </w:r>
      <w:r w:rsidRPr="00F80299">
        <w:rPr>
          <w:rFonts w:ascii="Arial" w:eastAsia="Arial" w:hAnsi="Arial"/>
          <w:sz w:val="20"/>
          <w:szCs w:val="20"/>
        </w:rPr>
        <w:t xml:space="preserve">Las personas domiciliadas dentro del Municipio de </w:t>
      </w:r>
      <w:proofErr w:type="spellStart"/>
      <w:r w:rsidRPr="00F80299">
        <w:rPr>
          <w:rFonts w:ascii="Arial" w:eastAsia="Arial" w:hAnsi="Arial"/>
          <w:sz w:val="20"/>
          <w:szCs w:val="20"/>
        </w:rPr>
        <w:t>Abalá</w:t>
      </w:r>
      <w:proofErr w:type="spellEnd"/>
      <w:r w:rsidRPr="00F80299">
        <w:rPr>
          <w:rFonts w:ascii="Arial" w:eastAsia="Arial" w:hAnsi="Arial"/>
          <w:sz w:val="20"/>
          <w:szCs w:val="20"/>
        </w:rPr>
        <w:t xml:space="preserve">, Yucatán que tuvieren bienes </w:t>
      </w:r>
      <w:r w:rsidR="00F92133" w:rsidRPr="00F80299">
        <w:rPr>
          <w:rFonts w:ascii="Arial" w:eastAsia="Arial" w:hAnsi="Arial"/>
          <w:sz w:val="20"/>
          <w:szCs w:val="20"/>
        </w:rPr>
        <w:t>en su</w:t>
      </w:r>
      <w:r w:rsidRPr="00F80299">
        <w:rPr>
          <w:rFonts w:ascii="Arial" w:eastAsia="Arial" w:hAnsi="Arial"/>
          <w:sz w:val="20"/>
          <w:szCs w:val="20"/>
        </w:rPr>
        <w:t xml:space="preserve"> territorio o celebren actos que surtan efectos en el mismo, están obligados a contribuir para </w:t>
      </w:r>
      <w:r w:rsidR="00F92133" w:rsidRPr="00F80299">
        <w:rPr>
          <w:rFonts w:ascii="Arial" w:eastAsia="Arial" w:hAnsi="Arial"/>
          <w:sz w:val="20"/>
          <w:szCs w:val="20"/>
        </w:rPr>
        <w:t>los gastos</w:t>
      </w:r>
      <w:r w:rsidRPr="00F80299">
        <w:rPr>
          <w:rFonts w:ascii="Arial" w:eastAsia="Arial" w:hAnsi="Arial"/>
          <w:sz w:val="20"/>
          <w:szCs w:val="20"/>
        </w:rPr>
        <w:t xml:space="preserve"> públicos de la manera que disponga la presente ley, así como la Ley de Hacienda Municipal </w:t>
      </w:r>
      <w:r w:rsidR="00F92133" w:rsidRPr="00F80299">
        <w:rPr>
          <w:rFonts w:ascii="Arial" w:eastAsia="Arial" w:hAnsi="Arial"/>
          <w:sz w:val="20"/>
          <w:szCs w:val="20"/>
        </w:rPr>
        <w:t>del Estado</w:t>
      </w:r>
      <w:r w:rsidRPr="00F80299">
        <w:rPr>
          <w:rFonts w:ascii="Arial" w:eastAsia="Arial" w:hAnsi="Arial"/>
          <w:sz w:val="20"/>
          <w:szCs w:val="20"/>
        </w:rPr>
        <w:t xml:space="preserve"> de Yucatán, el Código Fiscal del Estado de Yucatán y los demás ordenamientos fiscales </w:t>
      </w:r>
      <w:r w:rsidR="00F92133" w:rsidRPr="00F80299">
        <w:rPr>
          <w:rFonts w:ascii="Arial" w:eastAsia="Arial" w:hAnsi="Arial"/>
          <w:sz w:val="20"/>
          <w:szCs w:val="20"/>
        </w:rPr>
        <w:t>de carácter</w:t>
      </w:r>
      <w:r w:rsidRPr="00F80299">
        <w:rPr>
          <w:rFonts w:ascii="Arial" w:eastAsia="Arial" w:hAnsi="Arial"/>
          <w:sz w:val="20"/>
          <w:szCs w:val="20"/>
        </w:rPr>
        <w:t xml:space="preserve"> local y federal. </w:t>
      </w:r>
    </w:p>
    <w:p w:rsidR="00F80299" w:rsidRPr="00F80299" w:rsidRDefault="00F80299" w:rsidP="00F80299">
      <w:pPr>
        <w:spacing w:after="0" w:line="360" w:lineRule="auto"/>
        <w:ind w:hanging="10"/>
        <w:jc w:val="both"/>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3.- </w:t>
      </w:r>
      <w:r w:rsidRPr="00F80299">
        <w:rPr>
          <w:rFonts w:ascii="Arial" w:eastAsia="Arial" w:hAnsi="Arial"/>
          <w:sz w:val="20"/>
          <w:szCs w:val="20"/>
        </w:rPr>
        <w:t xml:space="preserve">Los ingresos que se recauden por los conceptos señalados en la presente ley, se  destinarán a sufragar los gastos públicos establecidos y autorizados en el Presupuesto de Egresos del  Municipio de </w:t>
      </w:r>
      <w:proofErr w:type="spellStart"/>
      <w:r w:rsidRPr="00F80299">
        <w:rPr>
          <w:rFonts w:ascii="Arial" w:eastAsia="Arial" w:hAnsi="Arial"/>
          <w:sz w:val="20"/>
          <w:szCs w:val="20"/>
        </w:rPr>
        <w:t>Abalá</w:t>
      </w:r>
      <w:proofErr w:type="spellEnd"/>
      <w:r w:rsidRPr="00F80299">
        <w:rPr>
          <w:rFonts w:ascii="Arial" w:eastAsia="Arial" w:hAnsi="Arial"/>
          <w:sz w:val="20"/>
          <w:szCs w:val="20"/>
        </w:rPr>
        <w:t xml:space="preserve">, Yucatán, así como en lo dispuesto en los convenios de coordinación y en las leyes en que se fundamenten. </w:t>
      </w:r>
    </w:p>
    <w:p w:rsidR="00F80299" w:rsidRPr="00F80299" w:rsidRDefault="00F80299" w:rsidP="00F80299">
      <w:pPr>
        <w:spacing w:after="0" w:line="360" w:lineRule="auto"/>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II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De los Conceptos de Ingresos y su Pronóstico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4.-</w:t>
      </w:r>
      <w:r w:rsidRPr="00F80299">
        <w:rPr>
          <w:rFonts w:ascii="Arial" w:eastAsia="Arial" w:hAnsi="Arial"/>
          <w:sz w:val="20"/>
          <w:szCs w:val="20"/>
        </w:rPr>
        <w:t xml:space="preserve"> Los conceptos por los que la Hacienda Pública del Municipio de </w:t>
      </w:r>
      <w:proofErr w:type="spellStart"/>
      <w:r w:rsidRPr="00F80299">
        <w:rPr>
          <w:rFonts w:ascii="Arial" w:eastAsia="Arial" w:hAnsi="Arial"/>
          <w:sz w:val="20"/>
          <w:szCs w:val="20"/>
        </w:rPr>
        <w:t>Abalá</w:t>
      </w:r>
      <w:proofErr w:type="spellEnd"/>
      <w:r w:rsidRPr="00F80299">
        <w:rPr>
          <w:rFonts w:ascii="Arial" w:eastAsia="Arial" w:hAnsi="Arial"/>
          <w:sz w:val="20"/>
          <w:szCs w:val="20"/>
        </w:rPr>
        <w:t xml:space="preserve">, Yucatán, </w:t>
      </w:r>
      <w:r w:rsidR="00F92133" w:rsidRPr="00F80299">
        <w:rPr>
          <w:rFonts w:ascii="Arial" w:eastAsia="Arial" w:hAnsi="Arial"/>
          <w:sz w:val="20"/>
          <w:szCs w:val="20"/>
        </w:rPr>
        <w:t>percibirá ingresos</w:t>
      </w:r>
      <w:r w:rsidRPr="00F80299">
        <w:rPr>
          <w:rFonts w:ascii="Arial" w:eastAsia="Arial" w:hAnsi="Arial"/>
          <w:sz w:val="20"/>
          <w:szCs w:val="20"/>
        </w:rPr>
        <w:t xml:space="preserve">, serán los siguientes: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l.- </w:t>
      </w:r>
      <w:r w:rsidRPr="00F80299">
        <w:rPr>
          <w:rFonts w:ascii="Arial" w:eastAsia="Arial" w:hAnsi="Arial"/>
          <w:sz w:val="20"/>
          <w:szCs w:val="20"/>
        </w:rPr>
        <w:t xml:space="preserve">Impuestos; </w:t>
      </w:r>
    </w:p>
    <w:p w:rsidR="00F80299" w:rsidRPr="00F80299" w:rsidRDefault="00F80299" w:rsidP="00F80299">
      <w:pPr>
        <w:spacing w:after="0" w:line="360" w:lineRule="auto"/>
        <w:ind w:hanging="10"/>
        <w:jc w:val="both"/>
        <w:rPr>
          <w:rFonts w:ascii="Arial" w:hAnsi="Arial"/>
          <w:sz w:val="20"/>
          <w:szCs w:val="20"/>
        </w:rPr>
      </w:pPr>
      <w:proofErr w:type="gramStart"/>
      <w:r w:rsidRPr="00F80299">
        <w:rPr>
          <w:rFonts w:ascii="Arial" w:eastAsia="Arial" w:hAnsi="Arial"/>
          <w:b/>
          <w:sz w:val="20"/>
          <w:szCs w:val="20"/>
        </w:rPr>
        <w:t>ll.-</w:t>
      </w:r>
      <w:proofErr w:type="gramEnd"/>
      <w:r w:rsidR="00E0344F">
        <w:rPr>
          <w:rFonts w:ascii="Arial" w:eastAsia="Arial" w:hAnsi="Arial"/>
          <w:b/>
          <w:sz w:val="20"/>
          <w:szCs w:val="20"/>
        </w:rPr>
        <w:t xml:space="preserve"> </w:t>
      </w:r>
      <w:r w:rsidRPr="00F80299">
        <w:rPr>
          <w:rFonts w:ascii="Arial" w:eastAsia="Arial" w:hAnsi="Arial"/>
          <w:sz w:val="20"/>
          <w:szCs w:val="20"/>
        </w:rPr>
        <w:t xml:space="preserve">Derechos;  </w:t>
      </w:r>
    </w:p>
    <w:p w:rsidR="00F80299" w:rsidRPr="00F80299" w:rsidRDefault="00F80299" w:rsidP="00F80299">
      <w:pPr>
        <w:spacing w:after="0" w:line="360" w:lineRule="auto"/>
        <w:ind w:hanging="10"/>
        <w:rPr>
          <w:rFonts w:ascii="Arial" w:eastAsia="Arial" w:hAnsi="Arial"/>
          <w:sz w:val="20"/>
          <w:szCs w:val="20"/>
        </w:rPr>
      </w:pPr>
      <w:proofErr w:type="spellStart"/>
      <w:proofErr w:type="gramStart"/>
      <w:r w:rsidRPr="00F80299">
        <w:rPr>
          <w:rFonts w:ascii="Arial" w:eastAsia="Arial" w:hAnsi="Arial"/>
          <w:b/>
          <w:sz w:val="20"/>
          <w:szCs w:val="20"/>
        </w:rPr>
        <w:t>lll</w:t>
      </w:r>
      <w:proofErr w:type="spellEnd"/>
      <w:r w:rsidRPr="00F80299">
        <w:rPr>
          <w:rFonts w:ascii="Arial" w:eastAsia="Arial" w:hAnsi="Arial"/>
          <w:b/>
          <w:sz w:val="20"/>
          <w:szCs w:val="20"/>
        </w:rPr>
        <w:t>.-</w:t>
      </w:r>
      <w:proofErr w:type="gramEnd"/>
      <w:r w:rsidR="00E0344F">
        <w:rPr>
          <w:rFonts w:ascii="Arial" w:eastAsia="Arial" w:hAnsi="Arial"/>
          <w:b/>
          <w:sz w:val="20"/>
          <w:szCs w:val="20"/>
        </w:rPr>
        <w:t xml:space="preserve"> </w:t>
      </w:r>
      <w:r w:rsidRPr="00F80299">
        <w:rPr>
          <w:rFonts w:ascii="Arial" w:eastAsia="Arial" w:hAnsi="Arial"/>
          <w:sz w:val="20"/>
          <w:szCs w:val="20"/>
        </w:rPr>
        <w:t>Contribuciones de Mejoras;</w:t>
      </w:r>
    </w:p>
    <w:p w:rsidR="00F80299" w:rsidRPr="00F80299" w:rsidRDefault="00F80299" w:rsidP="00F80299">
      <w:pPr>
        <w:spacing w:after="0" w:line="360" w:lineRule="auto"/>
        <w:ind w:hanging="10"/>
        <w:rPr>
          <w:rFonts w:ascii="Arial" w:eastAsia="Arial" w:hAnsi="Arial"/>
          <w:sz w:val="20"/>
          <w:szCs w:val="20"/>
        </w:rPr>
      </w:pPr>
      <w:proofErr w:type="spellStart"/>
      <w:proofErr w:type="gramStart"/>
      <w:r w:rsidRPr="00F80299">
        <w:rPr>
          <w:rFonts w:ascii="Arial" w:eastAsia="Arial" w:hAnsi="Arial"/>
          <w:b/>
          <w:sz w:val="20"/>
          <w:szCs w:val="20"/>
        </w:rPr>
        <w:t>lV</w:t>
      </w:r>
      <w:proofErr w:type="spellEnd"/>
      <w:r w:rsidR="00E0344F">
        <w:rPr>
          <w:rFonts w:ascii="Arial" w:eastAsia="Arial" w:hAnsi="Arial"/>
          <w:b/>
          <w:sz w:val="20"/>
          <w:szCs w:val="20"/>
        </w:rPr>
        <w:t>.-</w:t>
      </w:r>
      <w:proofErr w:type="gramEnd"/>
      <w:r w:rsidRPr="00F80299">
        <w:rPr>
          <w:rFonts w:ascii="Arial" w:eastAsia="Arial" w:hAnsi="Arial"/>
          <w:sz w:val="20"/>
          <w:szCs w:val="20"/>
        </w:rPr>
        <w:t xml:space="preserve"> Productos; </w:t>
      </w:r>
    </w:p>
    <w:p w:rsidR="00F80299" w:rsidRPr="00F80299" w:rsidRDefault="00F80299" w:rsidP="00F80299">
      <w:pPr>
        <w:spacing w:after="0" w:line="360" w:lineRule="auto"/>
        <w:ind w:hanging="10"/>
        <w:rPr>
          <w:rFonts w:ascii="Arial" w:hAnsi="Arial"/>
          <w:sz w:val="20"/>
          <w:szCs w:val="20"/>
        </w:rPr>
      </w:pPr>
      <w:r w:rsidRPr="00F80299">
        <w:rPr>
          <w:rFonts w:ascii="Arial" w:eastAsia="Arial" w:hAnsi="Arial"/>
          <w:b/>
          <w:sz w:val="20"/>
          <w:szCs w:val="20"/>
        </w:rPr>
        <w:t>V</w:t>
      </w:r>
      <w:r w:rsidRPr="00E0344F">
        <w:rPr>
          <w:rFonts w:ascii="Arial" w:eastAsia="Arial" w:hAnsi="Arial"/>
          <w:b/>
          <w:sz w:val="20"/>
          <w:szCs w:val="20"/>
        </w:rPr>
        <w:t>.-</w:t>
      </w:r>
      <w:r w:rsidRPr="00F80299">
        <w:rPr>
          <w:rFonts w:ascii="Arial" w:eastAsia="Arial" w:hAnsi="Arial"/>
          <w:sz w:val="20"/>
          <w:szCs w:val="20"/>
        </w:rPr>
        <w:t xml:space="preserve"> Aprovechamientos; </w:t>
      </w:r>
    </w:p>
    <w:p w:rsidR="00F80299" w:rsidRPr="00F80299" w:rsidRDefault="00F80299" w:rsidP="00F80299">
      <w:pPr>
        <w:spacing w:after="0" w:line="360" w:lineRule="auto"/>
        <w:ind w:hanging="10"/>
        <w:jc w:val="both"/>
        <w:rPr>
          <w:rFonts w:ascii="Arial" w:hAnsi="Arial"/>
          <w:sz w:val="20"/>
          <w:szCs w:val="20"/>
        </w:rPr>
      </w:pPr>
      <w:proofErr w:type="spellStart"/>
      <w:r w:rsidRPr="00F80299">
        <w:rPr>
          <w:rFonts w:ascii="Arial" w:eastAsia="Arial" w:hAnsi="Arial"/>
          <w:b/>
          <w:sz w:val="20"/>
          <w:szCs w:val="20"/>
        </w:rPr>
        <w:t>Vl</w:t>
      </w:r>
      <w:proofErr w:type="spellEnd"/>
      <w:r w:rsidRPr="00F80299">
        <w:rPr>
          <w:rFonts w:ascii="Arial" w:eastAsia="Arial" w:hAnsi="Arial"/>
          <w:b/>
          <w:sz w:val="20"/>
          <w:szCs w:val="20"/>
        </w:rPr>
        <w:t xml:space="preserve">.- </w:t>
      </w:r>
      <w:r w:rsidRPr="00F80299">
        <w:rPr>
          <w:rFonts w:ascii="Arial" w:eastAsia="Arial" w:hAnsi="Arial"/>
          <w:sz w:val="20"/>
          <w:szCs w:val="20"/>
        </w:rPr>
        <w:t xml:space="preserve">Participaciones Federales y Estatales; </w:t>
      </w:r>
    </w:p>
    <w:p w:rsidR="00F80299" w:rsidRPr="00F80299" w:rsidRDefault="00F80299" w:rsidP="00F80299">
      <w:pPr>
        <w:spacing w:after="0" w:line="360" w:lineRule="auto"/>
        <w:ind w:hanging="10"/>
        <w:jc w:val="both"/>
        <w:rPr>
          <w:rFonts w:ascii="Arial" w:hAnsi="Arial"/>
          <w:sz w:val="20"/>
          <w:szCs w:val="20"/>
        </w:rPr>
      </w:pPr>
      <w:proofErr w:type="spellStart"/>
      <w:r w:rsidRPr="00F80299">
        <w:rPr>
          <w:rFonts w:ascii="Arial" w:eastAsia="Arial" w:hAnsi="Arial"/>
          <w:b/>
          <w:sz w:val="20"/>
          <w:szCs w:val="20"/>
        </w:rPr>
        <w:t>Vll</w:t>
      </w:r>
      <w:proofErr w:type="spellEnd"/>
      <w:r w:rsidRPr="00E0344F">
        <w:rPr>
          <w:rFonts w:ascii="Arial" w:eastAsia="Arial" w:hAnsi="Arial"/>
          <w:b/>
          <w:sz w:val="20"/>
          <w:szCs w:val="20"/>
        </w:rPr>
        <w:t>.</w:t>
      </w:r>
      <w:r w:rsidR="00F92133" w:rsidRPr="00E0344F">
        <w:rPr>
          <w:rFonts w:ascii="Arial" w:eastAsia="Arial" w:hAnsi="Arial"/>
          <w:b/>
          <w:sz w:val="20"/>
          <w:szCs w:val="20"/>
        </w:rPr>
        <w:t>-</w:t>
      </w:r>
      <w:r w:rsidR="00F92133" w:rsidRPr="00F80299">
        <w:rPr>
          <w:rFonts w:ascii="Arial" w:eastAsia="Arial" w:hAnsi="Arial"/>
          <w:sz w:val="20"/>
          <w:szCs w:val="20"/>
        </w:rPr>
        <w:t xml:space="preserve"> Aportaciones</w:t>
      </w:r>
      <w:r w:rsidRPr="00F80299">
        <w:rPr>
          <w:rFonts w:ascii="Arial" w:eastAsia="Arial" w:hAnsi="Arial"/>
          <w:sz w:val="20"/>
          <w:szCs w:val="20"/>
        </w:rPr>
        <w:t xml:space="preserve">, y </w:t>
      </w:r>
    </w:p>
    <w:p w:rsidR="00F80299" w:rsidRPr="00F80299" w:rsidRDefault="00F80299" w:rsidP="00F80299">
      <w:pPr>
        <w:spacing w:after="0" w:line="360" w:lineRule="auto"/>
        <w:ind w:hanging="10"/>
        <w:jc w:val="both"/>
        <w:rPr>
          <w:rFonts w:ascii="Arial" w:hAnsi="Arial"/>
          <w:sz w:val="20"/>
          <w:szCs w:val="20"/>
        </w:rPr>
      </w:pPr>
      <w:proofErr w:type="spellStart"/>
      <w:r w:rsidRPr="00F80299">
        <w:rPr>
          <w:rFonts w:ascii="Arial" w:eastAsia="Arial" w:hAnsi="Arial"/>
          <w:b/>
          <w:sz w:val="20"/>
          <w:szCs w:val="20"/>
        </w:rPr>
        <w:t>Vlll</w:t>
      </w:r>
      <w:proofErr w:type="spellEnd"/>
      <w:r w:rsidRPr="00E0344F">
        <w:rPr>
          <w:rFonts w:ascii="Arial" w:eastAsia="Arial" w:hAnsi="Arial"/>
          <w:b/>
          <w:sz w:val="20"/>
          <w:szCs w:val="20"/>
        </w:rPr>
        <w:t>.-</w:t>
      </w:r>
      <w:r w:rsidRPr="00F80299">
        <w:rPr>
          <w:rFonts w:ascii="Arial" w:eastAsia="Arial" w:hAnsi="Arial"/>
          <w:sz w:val="20"/>
          <w:szCs w:val="20"/>
        </w:rPr>
        <w:t xml:space="preserve"> Ingresos Extraordinarios. </w:t>
      </w:r>
    </w:p>
    <w:p w:rsidR="00F80299" w:rsidRPr="00F80299" w:rsidRDefault="00F80299" w:rsidP="00F80299">
      <w:pPr>
        <w:spacing w:after="0" w:line="360" w:lineRule="auto"/>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5.-</w:t>
      </w:r>
      <w:r w:rsidRPr="00F80299">
        <w:rPr>
          <w:rFonts w:ascii="Arial" w:eastAsia="Arial" w:hAnsi="Arial"/>
          <w:sz w:val="20"/>
          <w:szCs w:val="20"/>
        </w:rPr>
        <w:t xml:space="preserve"> Los </w:t>
      </w:r>
      <w:r w:rsidRPr="00F80299">
        <w:rPr>
          <w:rFonts w:ascii="Arial" w:eastAsia="Arial" w:hAnsi="Arial"/>
          <w:b/>
          <w:sz w:val="20"/>
          <w:szCs w:val="20"/>
        </w:rPr>
        <w:t>Impuestos</w:t>
      </w:r>
      <w:r w:rsidRPr="00F80299">
        <w:rPr>
          <w:rFonts w:ascii="Arial" w:eastAsia="Arial" w:hAnsi="Arial"/>
          <w:sz w:val="20"/>
          <w:szCs w:val="20"/>
        </w:rPr>
        <w:t xml:space="preserve"> que el Municipio percibirá, se clasifican como sigue: </w:t>
      </w:r>
    </w:p>
    <w:p w:rsidR="00F80299" w:rsidRPr="00F80299" w:rsidRDefault="00F80299" w:rsidP="00F80299">
      <w:pPr>
        <w:spacing w:after="0" w:line="360" w:lineRule="auto"/>
        <w:rPr>
          <w:rFonts w:ascii="Arial" w:hAnsi="Arial"/>
          <w:sz w:val="20"/>
          <w:szCs w:val="20"/>
        </w:rPr>
      </w:pPr>
    </w:p>
    <w:tbl>
      <w:tblPr>
        <w:tblStyle w:val="TableGrid"/>
        <w:tblW w:w="5000" w:type="pct"/>
        <w:tblInd w:w="0" w:type="dxa"/>
        <w:tblCellMar>
          <w:right w:w="19" w:type="dxa"/>
        </w:tblCellMar>
        <w:tblLook w:val="04A0" w:firstRow="1" w:lastRow="0" w:firstColumn="1" w:lastColumn="0" w:noHBand="0" w:noVBand="1"/>
      </w:tblPr>
      <w:tblGrid>
        <w:gridCol w:w="7225"/>
        <w:gridCol w:w="426"/>
        <w:gridCol w:w="1460"/>
      </w:tblGrid>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Impuestos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111,000.00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Impuestos sobre los ingresos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31,000.00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jc w:val="center"/>
              <w:rPr>
                <w:rFonts w:ascii="Arial" w:hAnsi="Arial" w:cs="Arial"/>
                <w:bCs/>
                <w:sz w:val="20"/>
                <w:szCs w:val="20"/>
              </w:rPr>
            </w:pPr>
            <w:r w:rsidRPr="00F80299">
              <w:rPr>
                <w:rFonts w:ascii="Arial" w:eastAsia="Arial" w:hAnsi="Arial" w:cs="Arial"/>
                <w:bCs/>
                <w:sz w:val="20"/>
                <w:szCs w:val="20"/>
              </w:rPr>
              <w:t xml:space="preserve">&gt; Impuesto sobre Espectáculos y Diversiones Públicas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31,000.00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Impuestos sobre el patrimonio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45,000.00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Impuesto Predial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45,000.00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338"/>
              <w:rPr>
                <w:rFonts w:ascii="Arial" w:hAnsi="Arial" w:cs="Arial"/>
                <w:sz w:val="20"/>
                <w:szCs w:val="20"/>
              </w:rPr>
            </w:pPr>
            <w:r w:rsidRPr="00F80299">
              <w:rPr>
                <w:rFonts w:ascii="Arial" w:eastAsia="Arial" w:hAnsi="Arial" w:cs="Arial"/>
                <w:b/>
                <w:sz w:val="20"/>
                <w:szCs w:val="20"/>
              </w:rPr>
              <w:t xml:space="preserve">Impuestos sobre la producción, el consumo y las transacciones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35,000.00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Impuesto sobre Adquisición de Inmuebles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35,000.00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Accesorios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Actualizaciones y Recargos de Impuestos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Multas de Impuestos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Gastos de Ejecución de Impuestos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Otros Impuestos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771576">
            <w:pPr>
              <w:spacing w:after="0" w:line="360" w:lineRule="auto"/>
              <w:jc w:val="both"/>
              <w:rPr>
                <w:rFonts w:ascii="Arial" w:hAnsi="Arial" w:cs="Arial"/>
                <w:sz w:val="20"/>
                <w:szCs w:val="20"/>
              </w:rPr>
            </w:pPr>
            <w:r w:rsidRPr="00F80299">
              <w:rPr>
                <w:rFonts w:ascii="Arial" w:eastAsia="Arial" w:hAnsi="Arial" w:cs="Arial"/>
                <w:b/>
                <w:sz w:val="20"/>
                <w:szCs w:val="20"/>
              </w:rPr>
              <w:t xml:space="preserve">Impuestos no comprendidos en las fracciones de la Ley de Ingresos vigente, causadas en ejercicios fiscales anteriores pendientes de liquidación o pago </w:t>
            </w:r>
          </w:p>
        </w:tc>
        <w:tc>
          <w:tcPr>
            <w:tcW w:w="234" w:type="pct"/>
            <w:tcBorders>
              <w:top w:val="single" w:sz="4" w:space="0" w:color="000000"/>
              <w:left w:val="single" w:sz="4" w:space="0" w:color="000000"/>
              <w:bottom w:val="single" w:sz="4" w:space="0" w:color="000000"/>
              <w:right w:val="nil"/>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eastAsia="Arial" w:hAnsi="Arial" w:cs="Arial"/>
                <w:b/>
                <w:sz w:val="20"/>
                <w:szCs w:val="20"/>
              </w:rPr>
            </w:pPr>
          </w:p>
          <w:p w:rsidR="00F80299" w:rsidRPr="00F80299" w:rsidRDefault="00F80299" w:rsidP="001E7D2D">
            <w:pPr>
              <w:spacing w:after="0" w:line="360" w:lineRule="auto"/>
              <w:jc w:val="right"/>
              <w:rPr>
                <w:rFonts w:ascii="Arial" w:hAnsi="Arial" w:cs="Arial"/>
                <w:sz w:val="20"/>
                <w:szCs w:val="20"/>
              </w:rPr>
            </w:pPr>
            <w:r w:rsidRPr="00F80299">
              <w:rPr>
                <w:rFonts w:ascii="Arial" w:hAnsi="Arial" w:cs="Arial"/>
                <w:sz w:val="20"/>
                <w:szCs w:val="20"/>
              </w:rPr>
              <w:t>0.00</w:t>
            </w:r>
            <w:r w:rsidRPr="00F80299">
              <w:rPr>
                <w:rFonts w:ascii="Arial" w:eastAsia="Arial" w:hAnsi="Arial" w:cs="Arial"/>
                <w:b/>
                <w:sz w:val="20"/>
                <w:szCs w:val="20"/>
              </w:rPr>
              <w:t xml:space="preserve"> </w:t>
            </w:r>
          </w:p>
        </w:tc>
      </w:tr>
    </w:tbl>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6.- </w:t>
      </w:r>
      <w:r w:rsidRPr="00F80299">
        <w:rPr>
          <w:rFonts w:ascii="Arial" w:eastAsia="Arial" w:hAnsi="Arial"/>
          <w:sz w:val="20"/>
          <w:szCs w:val="20"/>
        </w:rPr>
        <w:t xml:space="preserve">Los Derechos que el Municipio percibirá, se causarán por los siguientes conceptos: </w:t>
      </w:r>
    </w:p>
    <w:p w:rsidR="00F80299" w:rsidRPr="00F80299" w:rsidRDefault="00F80299" w:rsidP="00F80299">
      <w:pPr>
        <w:spacing w:after="0" w:line="360" w:lineRule="auto"/>
        <w:rPr>
          <w:rFonts w:ascii="Arial" w:hAnsi="Arial"/>
          <w:sz w:val="20"/>
          <w:szCs w:val="20"/>
        </w:rPr>
      </w:pPr>
    </w:p>
    <w:tbl>
      <w:tblPr>
        <w:tblStyle w:val="TableGrid"/>
        <w:tblW w:w="5000" w:type="pct"/>
        <w:tblInd w:w="0" w:type="dxa"/>
        <w:tblCellMar>
          <w:right w:w="18" w:type="dxa"/>
        </w:tblCellMar>
        <w:tblLook w:val="04A0" w:firstRow="1" w:lastRow="0" w:firstColumn="1" w:lastColumn="0" w:noHBand="0" w:noVBand="1"/>
      </w:tblPr>
      <w:tblGrid>
        <w:gridCol w:w="7225"/>
        <w:gridCol w:w="426"/>
        <w:gridCol w:w="1460"/>
      </w:tblGrid>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Derechos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sz w:val="20"/>
                <w:szCs w:val="20"/>
              </w:rPr>
            </w:pPr>
            <w:r w:rsidRPr="001E7D2D">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206,000.00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338"/>
              <w:rPr>
                <w:rFonts w:ascii="Arial" w:hAnsi="Arial" w:cs="Arial"/>
                <w:sz w:val="20"/>
                <w:szCs w:val="20"/>
              </w:rPr>
            </w:pPr>
            <w:r w:rsidRPr="00F80299">
              <w:rPr>
                <w:rFonts w:ascii="Arial" w:eastAsia="Arial" w:hAnsi="Arial" w:cs="Arial"/>
                <w:b/>
                <w:sz w:val="20"/>
                <w:szCs w:val="20"/>
              </w:rPr>
              <w:t xml:space="preserve">Derechos por el uso, goce, aprovechamiento o explotación de bienes de dominio público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sz w:val="20"/>
                <w:szCs w:val="20"/>
              </w:rPr>
            </w:pPr>
            <w:r w:rsidRPr="001E7D2D">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16,000.00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679"/>
              <w:jc w:val="both"/>
              <w:rPr>
                <w:rFonts w:ascii="Arial" w:hAnsi="Arial" w:cs="Arial"/>
                <w:bCs/>
                <w:sz w:val="20"/>
                <w:szCs w:val="20"/>
              </w:rPr>
            </w:pPr>
            <w:r w:rsidRPr="00F80299">
              <w:rPr>
                <w:rFonts w:ascii="Arial" w:eastAsia="Arial" w:hAnsi="Arial" w:cs="Arial"/>
                <w:bCs/>
                <w:sz w:val="20"/>
                <w:szCs w:val="20"/>
              </w:rPr>
              <w:t xml:space="preserve">&gt; Por el uso de locales o pisos de mercados, espacios en la vía o parques públicos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16.000.00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679"/>
              <w:jc w:val="both"/>
              <w:rPr>
                <w:rFonts w:ascii="Arial" w:hAnsi="Arial" w:cs="Arial"/>
                <w:bCs/>
                <w:sz w:val="20"/>
                <w:szCs w:val="20"/>
              </w:rPr>
            </w:pPr>
            <w:r w:rsidRPr="00F80299">
              <w:rPr>
                <w:rFonts w:ascii="Arial" w:eastAsia="Arial" w:hAnsi="Arial" w:cs="Arial"/>
                <w:bCs/>
                <w:sz w:val="20"/>
                <w:szCs w:val="20"/>
              </w:rPr>
              <w:t xml:space="preserve">&gt; Por el uso y aprovechamiento de los bienes de dominio público del patrimonio municipal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Derechos por prestación de servicios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sz w:val="20"/>
                <w:szCs w:val="20"/>
              </w:rPr>
            </w:pPr>
            <w:r w:rsidRPr="001E7D2D">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30,000.00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Servicios de Agua potable, drenaje y alcantarillado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19,000.00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Servicio de Alumbrado público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1E7D2D" w:rsidP="001E7D2D">
            <w:pPr>
              <w:spacing w:after="0" w:line="360" w:lineRule="auto"/>
              <w:ind w:firstLine="679"/>
              <w:rPr>
                <w:rFonts w:ascii="Arial" w:hAnsi="Arial" w:cs="Arial"/>
                <w:bCs/>
                <w:sz w:val="20"/>
                <w:szCs w:val="20"/>
              </w:rPr>
            </w:pPr>
            <w:r>
              <w:rPr>
                <w:rFonts w:ascii="Arial" w:eastAsia="Arial" w:hAnsi="Arial" w:cs="Arial"/>
                <w:bCs/>
                <w:sz w:val="20"/>
                <w:szCs w:val="20"/>
              </w:rPr>
              <w:t xml:space="preserve">&gt; Servicio </w:t>
            </w:r>
            <w:r w:rsidR="00F80299" w:rsidRPr="00F80299">
              <w:rPr>
                <w:rFonts w:ascii="Arial" w:eastAsia="Arial" w:hAnsi="Arial" w:cs="Arial"/>
                <w:bCs/>
                <w:sz w:val="20"/>
                <w:szCs w:val="20"/>
              </w:rPr>
              <w:t>de Limpia, Recolección, Trasl</w:t>
            </w:r>
            <w:r>
              <w:rPr>
                <w:rFonts w:ascii="Arial" w:eastAsia="Arial" w:hAnsi="Arial" w:cs="Arial"/>
                <w:bCs/>
                <w:sz w:val="20"/>
                <w:szCs w:val="20"/>
              </w:rPr>
              <w:t xml:space="preserve">ado  </w:t>
            </w:r>
            <w:r w:rsidR="00F80299" w:rsidRPr="00F80299">
              <w:rPr>
                <w:rFonts w:ascii="Arial" w:eastAsia="Arial" w:hAnsi="Arial" w:cs="Arial"/>
                <w:bCs/>
                <w:sz w:val="20"/>
                <w:szCs w:val="20"/>
              </w:rPr>
              <w:t xml:space="preserve">y disposición final de residuos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2,500.00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Servicio de Mercados y centrales de abasto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Servicio de Panteones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4,000.00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Servicio de Rastro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679"/>
              <w:rPr>
                <w:rFonts w:ascii="Arial" w:hAnsi="Arial" w:cs="Arial"/>
                <w:bCs/>
                <w:sz w:val="20"/>
                <w:szCs w:val="20"/>
              </w:rPr>
            </w:pPr>
            <w:r w:rsidRPr="00F80299">
              <w:rPr>
                <w:rFonts w:ascii="Arial" w:eastAsia="Arial" w:hAnsi="Arial" w:cs="Arial"/>
                <w:bCs/>
                <w:sz w:val="20"/>
                <w:szCs w:val="20"/>
              </w:rPr>
              <w:t xml:space="preserve">&gt; Servicio de Seguridad pública (Policía Preventiva y Tránsito Municipal)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4,500.00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Servicio de Catastro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Otros Derechos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sz w:val="20"/>
                <w:szCs w:val="20"/>
              </w:rPr>
            </w:pPr>
            <w:r w:rsidRPr="001E7D2D">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160,000.00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Licencias de funcionamiento y Permisos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150,000.00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679"/>
              <w:jc w:val="both"/>
              <w:rPr>
                <w:rFonts w:ascii="Arial" w:hAnsi="Arial" w:cs="Arial"/>
                <w:bCs/>
                <w:sz w:val="20"/>
                <w:szCs w:val="20"/>
              </w:rPr>
            </w:pPr>
            <w:r w:rsidRPr="00F80299">
              <w:rPr>
                <w:rFonts w:ascii="Arial" w:eastAsia="Arial" w:hAnsi="Arial" w:cs="Arial"/>
                <w:bCs/>
                <w:sz w:val="20"/>
                <w:szCs w:val="20"/>
              </w:rPr>
              <w:t xml:space="preserve">&gt; Servicios que presta la Dirección de Obras Públicas y Desarrollo Urbano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1E7D2D">
            <w:pPr>
              <w:spacing w:after="0" w:line="360" w:lineRule="auto"/>
              <w:ind w:firstLine="679"/>
              <w:rPr>
                <w:rFonts w:ascii="Arial" w:hAnsi="Arial" w:cs="Arial"/>
                <w:bCs/>
                <w:sz w:val="20"/>
                <w:szCs w:val="20"/>
              </w:rPr>
            </w:pPr>
            <w:r w:rsidRPr="00F80299">
              <w:rPr>
                <w:rFonts w:ascii="Arial" w:eastAsia="Arial" w:hAnsi="Arial" w:cs="Arial"/>
                <w:bCs/>
                <w:sz w:val="20"/>
                <w:szCs w:val="20"/>
              </w:rPr>
              <w:t xml:space="preserve">&gt; Expedición de certificados, constancias, copias, fotografías y formas oficiales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5,000.00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1E7D2D">
            <w:pPr>
              <w:tabs>
                <w:tab w:val="center" w:pos="794"/>
                <w:tab w:val="center" w:pos="1417"/>
                <w:tab w:val="center" w:pos="2141"/>
                <w:tab w:val="center" w:pos="2744"/>
                <w:tab w:val="center" w:pos="3266"/>
                <w:tab w:val="center" w:pos="3823"/>
                <w:tab w:val="center" w:pos="4407"/>
                <w:tab w:val="center" w:pos="5006"/>
                <w:tab w:val="center" w:pos="5552"/>
                <w:tab w:val="right" w:pos="5986"/>
              </w:tabs>
              <w:spacing w:after="0" w:line="360" w:lineRule="auto"/>
              <w:ind w:firstLine="704"/>
              <w:rPr>
                <w:rFonts w:ascii="Arial" w:hAnsi="Arial" w:cs="Arial"/>
                <w:bCs/>
                <w:sz w:val="20"/>
                <w:szCs w:val="20"/>
              </w:rPr>
            </w:pPr>
            <w:r w:rsidRPr="00F80299">
              <w:rPr>
                <w:rFonts w:ascii="Arial" w:eastAsia="Arial" w:hAnsi="Arial" w:cs="Arial"/>
                <w:bCs/>
                <w:sz w:val="20"/>
                <w:szCs w:val="20"/>
              </w:rPr>
              <w:t xml:space="preserve">&gt; Servicios </w:t>
            </w:r>
            <w:r w:rsidRPr="00F80299">
              <w:rPr>
                <w:rFonts w:ascii="Arial" w:eastAsia="Arial" w:hAnsi="Arial" w:cs="Arial"/>
                <w:bCs/>
                <w:sz w:val="20"/>
                <w:szCs w:val="20"/>
              </w:rPr>
              <w:tab/>
              <w:t xml:space="preserve">que </w:t>
            </w:r>
            <w:r w:rsidR="001E7D2D">
              <w:rPr>
                <w:rFonts w:ascii="Arial" w:eastAsia="Arial" w:hAnsi="Arial" w:cs="Arial"/>
                <w:bCs/>
                <w:sz w:val="20"/>
                <w:szCs w:val="20"/>
              </w:rPr>
              <w:t xml:space="preserve">presta </w:t>
            </w:r>
            <w:r w:rsidRPr="00F80299">
              <w:rPr>
                <w:rFonts w:ascii="Arial" w:eastAsia="Arial" w:hAnsi="Arial" w:cs="Arial"/>
                <w:bCs/>
                <w:sz w:val="20"/>
                <w:szCs w:val="20"/>
              </w:rPr>
              <w:t xml:space="preserve">la </w:t>
            </w:r>
            <w:r w:rsidRPr="00F80299">
              <w:rPr>
                <w:rFonts w:ascii="Arial" w:eastAsia="Arial" w:hAnsi="Arial" w:cs="Arial"/>
                <w:bCs/>
                <w:sz w:val="20"/>
                <w:szCs w:val="20"/>
              </w:rPr>
              <w:tab/>
              <w:t xml:space="preserve">Unidad </w:t>
            </w:r>
            <w:r w:rsidRPr="00F80299">
              <w:rPr>
                <w:rFonts w:ascii="Arial" w:eastAsia="Arial" w:hAnsi="Arial" w:cs="Arial"/>
                <w:bCs/>
                <w:sz w:val="20"/>
                <w:szCs w:val="20"/>
              </w:rPr>
              <w:tab/>
              <w:t xml:space="preserve">de </w:t>
            </w:r>
            <w:r w:rsidRPr="00F80299">
              <w:rPr>
                <w:rFonts w:ascii="Arial" w:eastAsia="Arial" w:hAnsi="Arial" w:cs="Arial"/>
                <w:bCs/>
                <w:sz w:val="20"/>
                <w:szCs w:val="20"/>
              </w:rPr>
              <w:tab/>
              <w:t xml:space="preserve">Acceso a </w:t>
            </w:r>
            <w:r w:rsidRPr="00F80299">
              <w:rPr>
                <w:rFonts w:ascii="Arial" w:eastAsia="Arial" w:hAnsi="Arial" w:cs="Arial"/>
                <w:bCs/>
                <w:sz w:val="20"/>
                <w:szCs w:val="20"/>
              </w:rPr>
              <w:tab/>
              <w:t>la</w:t>
            </w:r>
            <w:r w:rsidR="001E7D2D">
              <w:rPr>
                <w:rFonts w:ascii="Arial" w:eastAsia="Arial" w:hAnsi="Arial" w:cs="Arial"/>
                <w:bCs/>
                <w:sz w:val="20"/>
                <w:szCs w:val="20"/>
              </w:rPr>
              <w:t xml:space="preserve"> </w:t>
            </w:r>
            <w:r w:rsidRPr="00F80299">
              <w:rPr>
                <w:rFonts w:ascii="Arial" w:eastAsia="Arial" w:hAnsi="Arial" w:cs="Arial"/>
                <w:bCs/>
                <w:sz w:val="20"/>
                <w:szCs w:val="20"/>
              </w:rPr>
              <w:t xml:space="preserve">Información Pública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1,500.00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679"/>
              <w:jc w:val="both"/>
              <w:rPr>
                <w:rFonts w:ascii="Arial" w:hAnsi="Arial" w:cs="Arial"/>
                <w:bCs/>
                <w:sz w:val="20"/>
                <w:szCs w:val="20"/>
              </w:rPr>
            </w:pPr>
            <w:r w:rsidRPr="00F80299">
              <w:rPr>
                <w:rFonts w:ascii="Arial" w:eastAsia="Arial" w:hAnsi="Arial" w:cs="Arial"/>
                <w:bCs/>
                <w:sz w:val="20"/>
                <w:szCs w:val="20"/>
              </w:rPr>
              <w:t xml:space="preserve">&gt; Servicio de Supervisión Sanitaria de Matanza de Ganado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3,500.00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Accesorios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sz w:val="20"/>
                <w:szCs w:val="20"/>
              </w:rPr>
            </w:pPr>
            <w:r w:rsidRPr="001E7D2D">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Actualizaciones y Recargos de Derechos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Multas de Derechos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Gastos de Ejecución de Derechos </w:t>
            </w:r>
          </w:p>
        </w:tc>
        <w:tc>
          <w:tcPr>
            <w:tcW w:w="234" w:type="pct"/>
            <w:tcBorders>
              <w:top w:val="single" w:sz="4" w:space="0" w:color="000000"/>
              <w:left w:val="single" w:sz="4" w:space="0" w:color="000000"/>
              <w:bottom w:val="single" w:sz="4" w:space="0" w:color="000000"/>
              <w:right w:val="nil"/>
            </w:tcBorders>
            <w:hideMark/>
          </w:tcPr>
          <w:p w:rsidR="00F80299" w:rsidRPr="001E7D2D" w:rsidRDefault="00F80299" w:rsidP="001E7D2D">
            <w:pPr>
              <w:spacing w:after="0" w:line="360" w:lineRule="auto"/>
              <w:jc w:val="right"/>
              <w:rPr>
                <w:rFonts w:ascii="Arial" w:hAnsi="Arial" w:cs="Arial"/>
                <w:bCs/>
                <w:sz w:val="20"/>
                <w:szCs w:val="20"/>
              </w:rPr>
            </w:pPr>
            <w:r w:rsidRPr="001E7D2D">
              <w:rPr>
                <w:rFonts w:ascii="Arial" w:eastAsia="Arial" w:hAnsi="Arial" w:cs="Arial"/>
                <w:bCs/>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1E7D2D">
        <w:trPr>
          <w:trHeight w:val="20"/>
        </w:trPr>
        <w:tc>
          <w:tcPr>
            <w:tcW w:w="3965" w:type="pct"/>
            <w:tcBorders>
              <w:top w:val="single" w:sz="4" w:space="0" w:color="000000"/>
              <w:left w:val="single" w:sz="4" w:space="0" w:color="000000"/>
              <w:bottom w:val="single" w:sz="4" w:space="0" w:color="000000"/>
              <w:right w:val="single" w:sz="4" w:space="0" w:color="000000"/>
            </w:tcBorders>
            <w:hideMark/>
          </w:tcPr>
          <w:p w:rsidR="00F80299" w:rsidRPr="00F80299" w:rsidRDefault="00F80299" w:rsidP="00771576">
            <w:pPr>
              <w:spacing w:after="0" w:line="360" w:lineRule="auto"/>
              <w:jc w:val="both"/>
              <w:rPr>
                <w:rFonts w:ascii="Arial" w:hAnsi="Arial" w:cs="Arial"/>
                <w:sz w:val="20"/>
                <w:szCs w:val="20"/>
              </w:rPr>
            </w:pPr>
            <w:r w:rsidRPr="00F80299">
              <w:rPr>
                <w:rFonts w:ascii="Arial" w:eastAsia="Arial" w:hAnsi="Arial" w:cs="Arial"/>
                <w:b/>
                <w:sz w:val="20"/>
                <w:szCs w:val="20"/>
              </w:rPr>
              <w:t xml:space="preserve">Derechos no comprendidos en las fracciones de la Ley de Ingresos vigente, causadas en ejercicios fiscales anteriores pendientes de liquidación o pago </w:t>
            </w:r>
          </w:p>
        </w:tc>
        <w:tc>
          <w:tcPr>
            <w:tcW w:w="234" w:type="pct"/>
            <w:tcBorders>
              <w:top w:val="single" w:sz="4" w:space="0" w:color="000000"/>
              <w:left w:val="single" w:sz="4" w:space="0" w:color="000000"/>
              <w:bottom w:val="single" w:sz="4" w:space="0" w:color="000000"/>
              <w:right w:val="nil"/>
            </w:tcBorders>
            <w:hideMark/>
          </w:tcPr>
          <w:p w:rsidR="007F6117" w:rsidRDefault="007F6117" w:rsidP="001E7D2D">
            <w:pPr>
              <w:spacing w:after="0" w:line="360" w:lineRule="auto"/>
              <w:jc w:val="right"/>
              <w:rPr>
                <w:rFonts w:ascii="Arial" w:eastAsia="Arial" w:hAnsi="Arial" w:cs="Arial"/>
                <w:b/>
                <w:sz w:val="20"/>
                <w:szCs w:val="20"/>
              </w:rPr>
            </w:pPr>
          </w:p>
          <w:p w:rsidR="00F80299" w:rsidRPr="001E7D2D" w:rsidRDefault="00F80299" w:rsidP="007F6117">
            <w:pPr>
              <w:spacing w:after="0" w:line="360" w:lineRule="auto"/>
              <w:jc w:val="right"/>
              <w:rPr>
                <w:rFonts w:ascii="Arial" w:hAnsi="Arial" w:cs="Arial"/>
                <w:sz w:val="20"/>
                <w:szCs w:val="20"/>
              </w:rPr>
            </w:pPr>
            <w:r w:rsidRPr="001E7D2D">
              <w:rPr>
                <w:rFonts w:ascii="Arial" w:eastAsia="Arial" w:hAnsi="Arial" w:cs="Arial"/>
                <w:b/>
                <w:sz w:val="20"/>
                <w:szCs w:val="20"/>
              </w:rPr>
              <w:t xml:space="preserve">$ </w:t>
            </w:r>
          </w:p>
        </w:tc>
        <w:tc>
          <w:tcPr>
            <w:tcW w:w="801" w:type="pct"/>
            <w:tcBorders>
              <w:top w:val="single" w:sz="4" w:space="0" w:color="000000"/>
              <w:left w:val="nil"/>
              <w:bottom w:val="single" w:sz="4" w:space="0" w:color="000000"/>
              <w:right w:val="single" w:sz="4" w:space="0" w:color="000000"/>
            </w:tcBorders>
            <w:hideMark/>
          </w:tcPr>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p w:rsidR="00F80299" w:rsidRPr="00F80299" w:rsidRDefault="00F80299" w:rsidP="001E7D2D">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bl>
    <w:p w:rsidR="00F80299" w:rsidRPr="00F80299" w:rsidRDefault="00F80299" w:rsidP="00F80299">
      <w:pPr>
        <w:spacing w:after="0" w:line="360" w:lineRule="auto"/>
        <w:ind w:hanging="10"/>
        <w:jc w:val="both"/>
        <w:rPr>
          <w:rFonts w:ascii="Arial" w:eastAsia="Arial" w:hAnsi="Arial"/>
          <w:b/>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7.- </w:t>
      </w:r>
      <w:r w:rsidRPr="00F80299">
        <w:rPr>
          <w:rFonts w:ascii="Arial" w:eastAsia="Arial" w:hAnsi="Arial"/>
          <w:sz w:val="20"/>
          <w:szCs w:val="20"/>
        </w:rPr>
        <w:t xml:space="preserve">Las Contribuciones de mejoras que la Hacienda Pública Municipal tiene derecho de percibir, serán las siguientes: </w:t>
      </w:r>
    </w:p>
    <w:p w:rsidR="00F80299" w:rsidRPr="00F80299" w:rsidRDefault="00F80299" w:rsidP="00F80299">
      <w:pPr>
        <w:spacing w:after="0" w:line="360" w:lineRule="auto"/>
        <w:rPr>
          <w:rFonts w:ascii="Arial" w:hAnsi="Arial"/>
          <w:sz w:val="20"/>
          <w:szCs w:val="20"/>
        </w:rPr>
      </w:pPr>
    </w:p>
    <w:tbl>
      <w:tblPr>
        <w:tblStyle w:val="TableGrid"/>
        <w:tblW w:w="5000" w:type="pct"/>
        <w:tblInd w:w="0" w:type="dxa"/>
        <w:tblCellMar>
          <w:right w:w="20" w:type="dxa"/>
        </w:tblCellMar>
        <w:tblLook w:val="04A0" w:firstRow="1" w:lastRow="0" w:firstColumn="1" w:lastColumn="0" w:noHBand="0" w:noVBand="1"/>
      </w:tblPr>
      <w:tblGrid>
        <w:gridCol w:w="7225"/>
        <w:gridCol w:w="850"/>
        <w:gridCol w:w="1036"/>
      </w:tblGrid>
      <w:tr w:rsidR="00F80299" w:rsidRPr="00F80299" w:rsidTr="00D1280E">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Contribuciones de mejoras </w:t>
            </w:r>
          </w:p>
        </w:tc>
        <w:tc>
          <w:tcPr>
            <w:tcW w:w="850" w:type="dxa"/>
            <w:tcBorders>
              <w:top w:val="single" w:sz="4" w:space="0" w:color="000000"/>
              <w:left w:val="single" w:sz="4" w:space="0" w:color="000000"/>
              <w:bottom w:val="single" w:sz="4" w:space="0" w:color="000000"/>
              <w:right w:val="nil"/>
            </w:tcBorders>
            <w:hideMark/>
          </w:tcPr>
          <w:p w:rsidR="00F80299" w:rsidRPr="00F80299" w:rsidRDefault="00F80299" w:rsidP="007F6117">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036" w:type="dxa"/>
            <w:tcBorders>
              <w:top w:val="single" w:sz="4" w:space="0" w:color="000000"/>
              <w:left w:val="nil"/>
              <w:bottom w:val="single" w:sz="4" w:space="0" w:color="000000"/>
              <w:right w:val="single" w:sz="4" w:space="0" w:color="000000"/>
            </w:tcBorders>
            <w:hideMark/>
          </w:tcPr>
          <w:p w:rsidR="00F80299" w:rsidRPr="00F80299" w:rsidRDefault="00F80299" w:rsidP="007F6117">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D1280E">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Contribución de mejoras por obras públicas </w:t>
            </w:r>
          </w:p>
        </w:tc>
        <w:tc>
          <w:tcPr>
            <w:tcW w:w="850" w:type="dxa"/>
            <w:tcBorders>
              <w:top w:val="single" w:sz="4" w:space="0" w:color="000000"/>
              <w:left w:val="single" w:sz="4" w:space="0" w:color="000000"/>
              <w:bottom w:val="single" w:sz="4" w:space="0" w:color="000000"/>
              <w:right w:val="nil"/>
            </w:tcBorders>
            <w:hideMark/>
          </w:tcPr>
          <w:p w:rsidR="00F80299" w:rsidRPr="00F80299" w:rsidRDefault="00F80299" w:rsidP="007F6117">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036" w:type="dxa"/>
            <w:tcBorders>
              <w:top w:val="single" w:sz="4" w:space="0" w:color="000000"/>
              <w:left w:val="nil"/>
              <w:bottom w:val="single" w:sz="4" w:space="0" w:color="000000"/>
              <w:right w:val="single" w:sz="4" w:space="0" w:color="000000"/>
            </w:tcBorders>
            <w:hideMark/>
          </w:tcPr>
          <w:p w:rsidR="00F80299" w:rsidRPr="00F80299" w:rsidRDefault="00F80299" w:rsidP="007F6117">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D1280E">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Contribuciones de mejoras por obras públicas </w:t>
            </w:r>
          </w:p>
        </w:tc>
        <w:tc>
          <w:tcPr>
            <w:tcW w:w="850" w:type="dxa"/>
            <w:tcBorders>
              <w:top w:val="single" w:sz="4" w:space="0" w:color="000000"/>
              <w:left w:val="single" w:sz="4" w:space="0" w:color="000000"/>
              <w:bottom w:val="single" w:sz="4" w:space="0" w:color="000000"/>
              <w:right w:val="nil"/>
            </w:tcBorders>
            <w:hideMark/>
          </w:tcPr>
          <w:p w:rsidR="00F80299" w:rsidRPr="00F80299" w:rsidRDefault="00F80299" w:rsidP="007F6117">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036" w:type="dxa"/>
            <w:tcBorders>
              <w:top w:val="single" w:sz="4" w:space="0" w:color="000000"/>
              <w:left w:val="nil"/>
              <w:bottom w:val="single" w:sz="4" w:space="0" w:color="000000"/>
              <w:right w:val="single" w:sz="4" w:space="0" w:color="000000"/>
            </w:tcBorders>
            <w:hideMark/>
          </w:tcPr>
          <w:p w:rsidR="00F80299" w:rsidRPr="00F80299" w:rsidRDefault="00F80299" w:rsidP="007F6117">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D1280E">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771576">
            <w:pPr>
              <w:spacing w:after="0" w:line="360" w:lineRule="auto"/>
              <w:rPr>
                <w:rFonts w:ascii="Arial" w:hAnsi="Arial" w:cs="Arial"/>
                <w:bCs/>
                <w:sz w:val="20"/>
                <w:szCs w:val="20"/>
              </w:rPr>
            </w:pPr>
            <w:r w:rsidRPr="00F80299">
              <w:rPr>
                <w:rFonts w:ascii="Arial" w:eastAsia="Arial" w:hAnsi="Arial" w:cs="Arial"/>
                <w:bCs/>
                <w:sz w:val="20"/>
                <w:szCs w:val="20"/>
              </w:rPr>
              <w:t xml:space="preserve">&gt; Contribuciones de mejoras por servicios públicos </w:t>
            </w:r>
          </w:p>
        </w:tc>
        <w:tc>
          <w:tcPr>
            <w:tcW w:w="850" w:type="dxa"/>
            <w:tcBorders>
              <w:top w:val="single" w:sz="4" w:space="0" w:color="000000"/>
              <w:left w:val="single" w:sz="4" w:space="0" w:color="000000"/>
              <w:bottom w:val="single" w:sz="4" w:space="0" w:color="000000"/>
              <w:right w:val="nil"/>
            </w:tcBorders>
            <w:hideMark/>
          </w:tcPr>
          <w:p w:rsidR="00F80299" w:rsidRPr="00F80299" w:rsidRDefault="00F80299" w:rsidP="007F6117">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036" w:type="dxa"/>
            <w:tcBorders>
              <w:top w:val="single" w:sz="4" w:space="0" w:color="000000"/>
              <w:left w:val="nil"/>
              <w:bottom w:val="single" w:sz="4" w:space="0" w:color="000000"/>
              <w:right w:val="single" w:sz="4" w:space="0" w:color="000000"/>
            </w:tcBorders>
            <w:hideMark/>
          </w:tcPr>
          <w:p w:rsidR="00F80299" w:rsidRPr="00F80299" w:rsidRDefault="00F80299" w:rsidP="007F6117">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D1280E">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771576">
            <w:pPr>
              <w:spacing w:after="0" w:line="360" w:lineRule="auto"/>
              <w:jc w:val="both"/>
              <w:rPr>
                <w:rFonts w:ascii="Arial" w:hAnsi="Arial" w:cs="Arial"/>
                <w:sz w:val="20"/>
                <w:szCs w:val="20"/>
              </w:rPr>
            </w:pPr>
            <w:r w:rsidRPr="00F80299">
              <w:rPr>
                <w:rFonts w:ascii="Arial" w:eastAsia="Arial" w:hAnsi="Arial" w:cs="Arial"/>
                <w:b/>
                <w:sz w:val="20"/>
                <w:szCs w:val="20"/>
              </w:rPr>
              <w:t xml:space="preserve">Contribuciones de Mejoras no comprendidas en las fracciones de la Ley de Ingresos vigente, causadas en ejercicios fiscales anteriores pendientes de liquidación o pago </w:t>
            </w:r>
          </w:p>
        </w:tc>
        <w:tc>
          <w:tcPr>
            <w:tcW w:w="850" w:type="dxa"/>
            <w:tcBorders>
              <w:top w:val="single" w:sz="4" w:space="0" w:color="000000"/>
              <w:left w:val="single" w:sz="4" w:space="0" w:color="000000"/>
              <w:bottom w:val="single" w:sz="4" w:space="0" w:color="000000"/>
              <w:right w:val="nil"/>
            </w:tcBorders>
            <w:hideMark/>
          </w:tcPr>
          <w:p w:rsidR="007F6117" w:rsidRDefault="007F6117" w:rsidP="007F6117">
            <w:pPr>
              <w:spacing w:after="0" w:line="360" w:lineRule="auto"/>
              <w:jc w:val="right"/>
              <w:rPr>
                <w:rFonts w:ascii="Arial" w:eastAsia="Arial" w:hAnsi="Arial" w:cs="Arial"/>
                <w:b/>
                <w:sz w:val="20"/>
                <w:szCs w:val="20"/>
              </w:rPr>
            </w:pPr>
          </w:p>
          <w:p w:rsidR="007F6117" w:rsidRDefault="007F6117" w:rsidP="007F6117">
            <w:pPr>
              <w:spacing w:after="0" w:line="360" w:lineRule="auto"/>
              <w:jc w:val="right"/>
              <w:rPr>
                <w:rFonts w:ascii="Arial" w:eastAsia="Arial" w:hAnsi="Arial" w:cs="Arial"/>
                <w:b/>
                <w:sz w:val="20"/>
                <w:szCs w:val="20"/>
              </w:rPr>
            </w:pPr>
          </w:p>
          <w:p w:rsidR="00F80299" w:rsidRPr="00F80299" w:rsidRDefault="00F80299" w:rsidP="007F6117">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036" w:type="dxa"/>
            <w:tcBorders>
              <w:top w:val="single" w:sz="4" w:space="0" w:color="000000"/>
              <w:left w:val="nil"/>
              <w:bottom w:val="single" w:sz="4" w:space="0" w:color="000000"/>
              <w:right w:val="single" w:sz="4" w:space="0" w:color="000000"/>
            </w:tcBorders>
            <w:hideMark/>
          </w:tcPr>
          <w:p w:rsidR="00F80299" w:rsidRPr="00F80299" w:rsidRDefault="00F80299" w:rsidP="007F6117">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p w:rsidR="00F80299" w:rsidRPr="00F80299" w:rsidRDefault="00F80299" w:rsidP="007F6117">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p w:rsidR="00F80299" w:rsidRPr="00F80299" w:rsidRDefault="00F80299" w:rsidP="007F6117">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bl>
    <w:p w:rsidR="00F80299" w:rsidRPr="00F80299" w:rsidRDefault="00F80299" w:rsidP="00F80299">
      <w:pPr>
        <w:spacing w:after="0" w:line="360" w:lineRule="auto"/>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8.- </w:t>
      </w:r>
      <w:r w:rsidRPr="00F80299">
        <w:rPr>
          <w:rFonts w:ascii="Arial" w:eastAsia="Arial" w:hAnsi="Arial"/>
          <w:sz w:val="20"/>
          <w:szCs w:val="20"/>
        </w:rPr>
        <w:t xml:space="preserve">Los Ingresos que la Hacienda Pública Municipal percibirá por los conceptos de </w:t>
      </w:r>
      <w:r w:rsidR="008112EB" w:rsidRPr="00F80299">
        <w:rPr>
          <w:rFonts w:ascii="Arial" w:eastAsia="Arial" w:hAnsi="Arial"/>
          <w:sz w:val="20"/>
          <w:szCs w:val="20"/>
        </w:rPr>
        <w:t>Productos serán</w:t>
      </w:r>
      <w:r w:rsidRPr="00F80299">
        <w:rPr>
          <w:rFonts w:ascii="Arial" w:eastAsia="Arial" w:hAnsi="Arial"/>
          <w:sz w:val="20"/>
          <w:szCs w:val="20"/>
        </w:rPr>
        <w:t xml:space="preserve"> los siguientes: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tbl>
      <w:tblPr>
        <w:tblStyle w:val="TableGrid"/>
        <w:tblW w:w="5000" w:type="pct"/>
        <w:tblInd w:w="0" w:type="dxa"/>
        <w:tblCellMar>
          <w:right w:w="19" w:type="dxa"/>
        </w:tblCellMar>
        <w:tblLook w:val="04A0" w:firstRow="1" w:lastRow="0" w:firstColumn="1" w:lastColumn="0" w:noHBand="0" w:noVBand="1"/>
      </w:tblPr>
      <w:tblGrid>
        <w:gridCol w:w="7225"/>
        <w:gridCol w:w="708"/>
        <w:gridCol w:w="1178"/>
      </w:tblGrid>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Productos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4,800.00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Productos de tipo corriente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4,800.00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&gt;Derivados de Productos Financieros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4,800.00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Productos de capital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8112EB">
            <w:pPr>
              <w:spacing w:after="0" w:line="360" w:lineRule="auto"/>
              <w:ind w:firstLine="679"/>
              <w:rPr>
                <w:rFonts w:ascii="Arial" w:hAnsi="Arial" w:cs="Arial"/>
                <w:bCs/>
                <w:sz w:val="20"/>
                <w:szCs w:val="20"/>
              </w:rPr>
            </w:pPr>
            <w:r w:rsidRPr="00F80299">
              <w:rPr>
                <w:rFonts w:ascii="Arial" w:eastAsia="Arial" w:hAnsi="Arial" w:cs="Arial"/>
                <w:bCs/>
                <w:sz w:val="20"/>
                <w:szCs w:val="20"/>
              </w:rPr>
              <w:t xml:space="preserve">&gt; Arrendamiento, enajenación, </w:t>
            </w:r>
            <w:r w:rsidR="008112EB">
              <w:rPr>
                <w:rFonts w:ascii="Arial" w:eastAsia="Arial" w:hAnsi="Arial" w:cs="Arial"/>
                <w:bCs/>
                <w:sz w:val="20"/>
                <w:szCs w:val="20"/>
              </w:rPr>
              <w:t xml:space="preserve">uso </w:t>
            </w:r>
            <w:r w:rsidRPr="00F80299">
              <w:rPr>
                <w:rFonts w:ascii="Arial" w:eastAsia="Arial" w:hAnsi="Arial" w:cs="Arial"/>
                <w:bCs/>
                <w:sz w:val="20"/>
                <w:szCs w:val="20"/>
              </w:rPr>
              <w:t xml:space="preserve">y explotación de bienes muebles del dominio privado del Municipio. </w:t>
            </w:r>
          </w:p>
        </w:tc>
        <w:tc>
          <w:tcPr>
            <w:tcW w:w="708" w:type="dxa"/>
            <w:tcBorders>
              <w:top w:val="single" w:sz="4" w:space="0" w:color="000000"/>
              <w:left w:val="single" w:sz="4" w:space="0" w:color="000000"/>
              <w:bottom w:val="single" w:sz="4" w:space="0" w:color="000000"/>
              <w:right w:val="nil"/>
            </w:tcBorders>
            <w:hideMark/>
          </w:tcPr>
          <w:p w:rsidR="008112EB" w:rsidRDefault="008112EB" w:rsidP="008112EB">
            <w:pPr>
              <w:spacing w:after="0" w:line="360" w:lineRule="auto"/>
              <w:jc w:val="right"/>
              <w:rPr>
                <w:rFonts w:ascii="Arial" w:eastAsia="Arial" w:hAnsi="Arial" w:cs="Arial"/>
                <w:bCs/>
                <w:sz w:val="20"/>
                <w:szCs w:val="20"/>
              </w:rPr>
            </w:pPr>
          </w:p>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8112EB" w:rsidRDefault="008112EB" w:rsidP="008112EB">
            <w:pPr>
              <w:spacing w:after="0" w:line="360" w:lineRule="auto"/>
              <w:jc w:val="right"/>
              <w:rPr>
                <w:rFonts w:ascii="Arial" w:eastAsia="Arial" w:hAnsi="Arial" w:cs="Arial"/>
                <w:bCs/>
                <w:sz w:val="20"/>
                <w:szCs w:val="20"/>
              </w:rPr>
            </w:pPr>
          </w:p>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8112EB" w:rsidP="008112EB">
            <w:pPr>
              <w:spacing w:after="0" w:line="360" w:lineRule="auto"/>
              <w:ind w:firstLine="679"/>
              <w:rPr>
                <w:rFonts w:ascii="Arial" w:hAnsi="Arial" w:cs="Arial"/>
                <w:bCs/>
                <w:sz w:val="20"/>
                <w:szCs w:val="20"/>
              </w:rPr>
            </w:pPr>
            <w:r>
              <w:rPr>
                <w:rFonts w:ascii="Arial" w:eastAsia="Arial" w:hAnsi="Arial" w:cs="Arial"/>
                <w:bCs/>
                <w:sz w:val="20"/>
                <w:szCs w:val="20"/>
              </w:rPr>
              <w:t xml:space="preserve">&gt; </w:t>
            </w:r>
            <w:r w:rsidR="00F80299" w:rsidRPr="00F80299">
              <w:rPr>
                <w:rFonts w:ascii="Arial" w:eastAsia="Arial" w:hAnsi="Arial" w:cs="Arial"/>
                <w:bCs/>
                <w:sz w:val="20"/>
                <w:szCs w:val="20"/>
              </w:rPr>
              <w:t xml:space="preserve">Arrendamiento, enajenación, uso y explotación de bienes Inmuebles del dominio privado del Municipio. </w:t>
            </w:r>
          </w:p>
        </w:tc>
        <w:tc>
          <w:tcPr>
            <w:tcW w:w="708" w:type="dxa"/>
            <w:tcBorders>
              <w:top w:val="single" w:sz="4" w:space="0" w:color="000000"/>
              <w:left w:val="single" w:sz="4" w:space="0" w:color="000000"/>
              <w:bottom w:val="single" w:sz="4" w:space="0" w:color="000000"/>
              <w:right w:val="nil"/>
            </w:tcBorders>
            <w:hideMark/>
          </w:tcPr>
          <w:p w:rsidR="008112EB" w:rsidRDefault="008112EB" w:rsidP="008112EB">
            <w:pPr>
              <w:spacing w:after="0" w:line="360" w:lineRule="auto"/>
              <w:jc w:val="right"/>
              <w:rPr>
                <w:rFonts w:ascii="Arial" w:eastAsia="Arial" w:hAnsi="Arial" w:cs="Arial"/>
                <w:bCs/>
                <w:sz w:val="20"/>
                <w:szCs w:val="20"/>
              </w:rPr>
            </w:pPr>
          </w:p>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8112EB" w:rsidRDefault="008112EB" w:rsidP="008112EB">
            <w:pPr>
              <w:spacing w:after="0" w:line="360" w:lineRule="auto"/>
              <w:jc w:val="right"/>
              <w:rPr>
                <w:rFonts w:ascii="Arial" w:eastAsia="Arial" w:hAnsi="Arial" w:cs="Arial"/>
                <w:bCs/>
                <w:sz w:val="20"/>
                <w:szCs w:val="20"/>
              </w:rPr>
            </w:pPr>
          </w:p>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338"/>
              <w:jc w:val="both"/>
              <w:rPr>
                <w:rFonts w:ascii="Arial" w:hAnsi="Arial" w:cs="Arial"/>
                <w:sz w:val="20"/>
                <w:szCs w:val="20"/>
              </w:rPr>
            </w:pPr>
            <w:r w:rsidRPr="00F80299">
              <w:rPr>
                <w:rFonts w:ascii="Arial" w:eastAsia="Arial" w:hAnsi="Arial" w:cs="Arial"/>
                <w:b/>
                <w:sz w:val="20"/>
                <w:szCs w:val="20"/>
              </w:rPr>
              <w:t xml:space="preserve">Productos no comprendidos en las fracciones de la Ley de Ingresos vigente, causadas en ejercicios fiscales anteriores pendientes de liquidación o pago </w:t>
            </w:r>
          </w:p>
        </w:tc>
        <w:tc>
          <w:tcPr>
            <w:tcW w:w="708" w:type="dxa"/>
            <w:tcBorders>
              <w:top w:val="single" w:sz="4" w:space="0" w:color="000000"/>
              <w:left w:val="single" w:sz="4" w:space="0" w:color="000000"/>
              <w:bottom w:val="single" w:sz="4" w:space="0" w:color="000000"/>
              <w:right w:val="nil"/>
            </w:tcBorders>
            <w:hideMark/>
          </w:tcPr>
          <w:p w:rsidR="008112EB" w:rsidRDefault="008112EB" w:rsidP="008112EB">
            <w:pPr>
              <w:spacing w:after="0" w:line="360" w:lineRule="auto"/>
              <w:jc w:val="right"/>
              <w:rPr>
                <w:rFonts w:ascii="Arial" w:eastAsia="Arial" w:hAnsi="Arial" w:cs="Arial"/>
                <w:b/>
                <w:sz w:val="20"/>
                <w:szCs w:val="20"/>
              </w:rPr>
            </w:pPr>
          </w:p>
          <w:p w:rsidR="008112EB" w:rsidRDefault="008112EB" w:rsidP="008112EB">
            <w:pPr>
              <w:spacing w:after="0" w:line="360" w:lineRule="auto"/>
              <w:jc w:val="right"/>
              <w:rPr>
                <w:rFonts w:ascii="Arial" w:eastAsia="Arial" w:hAnsi="Arial" w:cs="Arial"/>
                <w:b/>
                <w:sz w:val="20"/>
                <w:szCs w:val="20"/>
              </w:rPr>
            </w:pPr>
          </w:p>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8112EB" w:rsidRDefault="008112EB" w:rsidP="008112EB">
            <w:pPr>
              <w:spacing w:after="0" w:line="360" w:lineRule="auto"/>
              <w:jc w:val="right"/>
              <w:rPr>
                <w:rFonts w:ascii="Arial" w:eastAsia="Arial" w:hAnsi="Arial" w:cs="Arial"/>
                <w:b/>
                <w:sz w:val="20"/>
                <w:szCs w:val="20"/>
              </w:rPr>
            </w:pPr>
          </w:p>
          <w:p w:rsidR="008112EB" w:rsidRDefault="008112EB" w:rsidP="008112EB">
            <w:pPr>
              <w:spacing w:after="0" w:line="360" w:lineRule="auto"/>
              <w:jc w:val="right"/>
              <w:rPr>
                <w:rFonts w:ascii="Arial" w:eastAsia="Arial" w:hAnsi="Arial" w:cs="Arial"/>
                <w:b/>
                <w:sz w:val="20"/>
                <w:szCs w:val="20"/>
              </w:rPr>
            </w:pPr>
          </w:p>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Otros Productos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bl>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9.- </w:t>
      </w:r>
      <w:r w:rsidRPr="00F80299">
        <w:rPr>
          <w:rFonts w:ascii="Arial" w:eastAsia="Arial" w:hAnsi="Arial"/>
          <w:sz w:val="20"/>
          <w:szCs w:val="20"/>
        </w:rPr>
        <w:t xml:space="preserve">Los Ingresos que la Hacienda Pública Municipal percibirá por los conceptos </w:t>
      </w:r>
      <w:r w:rsidR="008112EB" w:rsidRPr="00F80299">
        <w:rPr>
          <w:rFonts w:ascii="Arial" w:eastAsia="Arial" w:hAnsi="Arial"/>
          <w:sz w:val="20"/>
          <w:szCs w:val="20"/>
        </w:rPr>
        <w:t>de Aprovechamientos</w:t>
      </w:r>
      <w:r w:rsidRPr="00F80299">
        <w:rPr>
          <w:rFonts w:ascii="Arial" w:eastAsia="Arial" w:hAnsi="Arial"/>
          <w:sz w:val="20"/>
          <w:szCs w:val="20"/>
        </w:rPr>
        <w:t xml:space="preserve">, se clasificarán de la siguiente manera: </w:t>
      </w:r>
    </w:p>
    <w:p w:rsidR="00F80299" w:rsidRPr="00F80299" w:rsidRDefault="00F80299" w:rsidP="00F80299">
      <w:pPr>
        <w:spacing w:after="0" w:line="360" w:lineRule="auto"/>
        <w:rPr>
          <w:rFonts w:ascii="Arial" w:hAnsi="Arial"/>
          <w:sz w:val="20"/>
          <w:szCs w:val="20"/>
        </w:rPr>
      </w:pPr>
    </w:p>
    <w:tbl>
      <w:tblPr>
        <w:tblStyle w:val="TableGrid"/>
        <w:tblW w:w="5000" w:type="pct"/>
        <w:tblInd w:w="0" w:type="dxa"/>
        <w:tblCellMar>
          <w:right w:w="68" w:type="dxa"/>
        </w:tblCellMar>
        <w:tblLook w:val="04A0" w:firstRow="1" w:lastRow="0" w:firstColumn="1" w:lastColumn="0" w:noHBand="0" w:noVBand="1"/>
      </w:tblPr>
      <w:tblGrid>
        <w:gridCol w:w="7225"/>
        <w:gridCol w:w="708"/>
        <w:gridCol w:w="1178"/>
      </w:tblGrid>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Aprovechamientos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19,000.00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Aprovechamientos de tipo corriente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19,000.00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Infracciones por faltas administrativas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19,000.00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Sanciones por faltas al reglamento de tránsito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Cesiones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Herencias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Legados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Donaciones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Adjudicaciones Judiciales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Adjudicaciones administrativas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Subsidios de otro nivel de gobierno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Subsidios de organismos públicos y privados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678"/>
              <w:jc w:val="both"/>
              <w:rPr>
                <w:rFonts w:ascii="Arial" w:hAnsi="Arial" w:cs="Arial"/>
                <w:bCs/>
                <w:sz w:val="20"/>
                <w:szCs w:val="20"/>
              </w:rPr>
            </w:pPr>
            <w:r w:rsidRPr="00F80299">
              <w:rPr>
                <w:rFonts w:ascii="Arial" w:eastAsia="Arial" w:hAnsi="Arial" w:cs="Arial"/>
                <w:bCs/>
                <w:sz w:val="20"/>
                <w:szCs w:val="20"/>
              </w:rPr>
              <w:t xml:space="preserve">&gt; Multas impuestas por autoridades federales, no fiscales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Aprovechamientos diversos de tipo corriente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Aprovechamientos de capital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8112EB">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ind w:firstLine="338"/>
              <w:jc w:val="both"/>
              <w:rPr>
                <w:rFonts w:ascii="Arial" w:hAnsi="Arial" w:cs="Arial"/>
                <w:sz w:val="20"/>
                <w:szCs w:val="20"/>
              </w:rPr>
            </w:pPr>
            <w:r w:rsidRPr="00F80299">
              <w:rPr>
                <w:rFonts w:ascii="Arial" w:eastAsia="Arial" w:hAnsi="Arial" w:cs="Arial"/>
                <w:b/>
                <w:sz w:val="20"/>
                <w:szCs w:val="20"/>
              </w:rPr>
              <w:t xml:space="preserve">Aprovechamientos no comprendidos en las fracciones de la Ley de Ingresos vigente, causadas en ejercicios fiscales anteriores pendientes de liquidación o pago </w:t>
            </w:r>
          </w:p>
        </w:tc>
        <w:tc>
          <w:tcPr>
            <w:tcW w:w="708"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178"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bl>
    <w:p w:rsidR="00F80299" w:rsidRPr="00F80299" w:rsidRDefault="00F80299" w:rsidP="00F80299">
      <w:pPr>
        <w:spacing w:after="0" w:line="360" w:lineRule="auto"/>
        <w:jc w:val="center"/>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10.- </w:t>
      </w:r>
      <w:r w:rsidRPr="00F80299">
        <w:rPr>
          <w:rFonts w:ascii="Arial" w:eastAsia="Arial" w:hAnsi="Arial"/>
          <w:sz w:val="20"/>
          <w:szCs w:val="20"/>
        </w:rPr>
        <w:t xml:space="preserve">Las Ingresos por Participaciones que percibirá la Hacienda Pública Municipal </w:t>
      </w:r>
      <w:r w:rsidR="008112EB" w:rsidRPr="00F80299">
        <w:rPr>
          <w:rFonts w:ascii="Arial" w:eastAsia="Arial" w:hAnsi="Arial"/>
          <w:sz w:val="20"/>
          <w:szCs w:val="20"/>
        </w:rPr>
        <w:t>se integraran</w:t>
      </w:r>
      <w:r w:rsidRPr="00F80299">
        <w:rPr>
          <w:rFonts w:ascii="Arial" w:eastAsia="Arial" w:hAnsi="Arial"/>
          <w:sz w:val="20"/>
          <w:szCs w:val="20"/>
        </w:rPr>
        <w:t xml:space="preserve"> por los siguientes conceptos:  </w:t>
      </w:r>
    </w:p>
    <w:p w:rsidR="00F80299" w:rsidRPr="00F80299" w:rsidRDefault="00F80299" w:rsidP="00F80299">
      <w:pPr>
        <w:spacing w:after="0" w:line="360" w:lineRule="auto"/>
        <w:rPr>
          <w:rFonts w:ascii="Arial" w:hAnsi="Arial"/>
          <w:sz w:val="20"/>
          <w:szCs w:val="20"/>
        </w:rPr>
      </w:pPr>
    </w:p>
    <w:tbl>
      <w:tblPr>
        <w:tblStyle w:val="TableGrid"/>
        <w:tblW w:w="5000" w:type="pct"/>
        <w:tblInd w:w="0" w:type="dxa"/>
        <w:tblCellMar>
          <w:right w:w="96" w:type="dxa"/>
        </w:tblCellMar>
        <w:tblLook w:val="04A0" w:firstRow="1" w:lastRow="0" w:firstColumn="1" w:lastColumn="0" w:noHBand="0" w:noVBand="1"/>
      </w:tblPr>
      <w:tblGrid>
        <w:gridCol w:w="7225"/>
        <w:gridCol w:w="425"/>
        <w:gridCol w:w="1461"/>
      </w:tblGrid>
      <w:tr w:rsidR="00F80299" w:rsidRPr="00F80299" w:rsidTr="00771576">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Participaciones </w:t>
            </w:r>
          </w:p>
        </w:tc>
        <w:tc>
          <w:tcPr>
            <w:tcW w:w="425"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461"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
                <w:bCs/>
                <w:sz w:val="20"/>
                <w:szCs w:val="20"/>
              </w:rPr>
            </w:pPr>
            <w:r w:rsidRPr="00F80299">
              <w:rPr>
                <w:rFonts w:ascii="Arial" w:hAnsi="Arial" w:cs="Arial"/>
                <w:b/>
                <w:bCs/>
                <w:sz w:val="20"/>
                <w:szCs w:val="20"/>
              </w:rPr>
              <w:t>19,264,700.00</w:t>
            </w:r>
          </w:p>
        </w:tc>
      </w:tr>
      <w:tr w:rsidR="00F80299" w:rsidRPr="00F80299" w:rsidTr="00771576">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Participaciones Federales y Estatales </w:t>
            </w:r>
          </w:p>
        </w:tc>
        <w:tc>
          <w:tcPr>
            <w:tcW w:w="425"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461"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19,264,700.00 </w:t>
            </w:r>
          </w:p>
        </w:tc>
      </w:tr>
    </w:tbl>
    <w:p w:rsidR="00F80299" w:rsidRPr="00F80299" w:rsidRDefault="00F80299" w:rsidP="00F80299">
      <w:pPr>
        <w:spacing w:after="0" w:line="360" w:lineRule="auto"/>
        <w:rPr>
          <w:rFonts w:ascii="Arial" w:hAnsi="Arial"/>
          <w:bCs/>
          <w:sz w:val="20"/>
          <w:szCs w:val="20"/>
        </w:rPr>
      </w:pPr>
      <w:r w:rsidRPr="00F80299">
        <w:rPr>
          <w:rFonts w:ascii="Arial" w:eastAsia="Arial" w:hAnsi="Arial"/>
          <w:bCs/>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11.-</w:t>
      </w:r>
      <w:r w:rsidRPr="00F80299">
        <w:rPr>
          <w:rFonts w:ascii="Arial" w:eastAsia="Arial" w:hAnsi="Arial"/>
          <w:sz w:val="20"/>
          <w:szCs w:val="20"/>
        </w:rPr>
        <w:t xml:space="preserve"> Las Aportaciones que recaudará la Hacienda Pública Municipal se integraran por </w:t>
      </w:r>
      <w:r w:rsidR="008112EB" w:rsidRPr="00F80299">
        <w:rPr>
          <w:rFonts w:ascii="Arial" w:eastAsia="Arial" w:hAnsi="Arial"/>
          <w:sz w:val="20"/>
          <w:szCs w:val="20"/>
        </w:rPr>
        <w:t>los siguientes</w:t>
      </w:r>
      <w:r w:rsidRPr="00F80299">
        <w:rPr>
          <w:rFonts w:ascii="Arial" w:eastAsia="Arial" w:hAnsi="Arial"/>
          <w:sz w:val="20"/>
          <w:szCs w:val="20"/>
        </w:rPr>
        <w:t xml:space="preserve"> conceptos: </w:t>
      </w:r>
    </w:p>
    <w:p w:rsidR="00F80299" w:rsidRPr="00F80299" w:rsidRDefault="00F80299" w:rsidP="00F80299">
      <w:pPr>
        <w:spacing w:after="0" w:line="360" w:lineRule="auto"/>
        <w:rPr>
          <w:rFonts w:ascii="Arial" w:hAnsi="Arial"/>
          <w:sz w:val="20"/>
          <w:szCs w:val="20"/>
        </w:rPr>
      </w:pPr>
    </w:p>
    <w:tbl>
      <w:tblPr>
        <w:tblStyle w:val="TableGrid"/>
        <w:tblW w:w="5000" w:type="pct"/>
        <w:tblInd w:w="0" w:type="dxa"/>
        <w:tblCellMar>
          <w:right w:w="18" w:type="dxa"/>
        </w:tblCellMar>
        <w:tblLook w:val="04A0" w:firstRow="1" w:lastRow="0" w:firstColumn="1" w:lastColumn="0" w:noHBand="0" w:noVBand="1"/>
      </w:tblPr>
      <w:tblGrid>
        <w:gridCol w:w="7225"/>
        <w:gridCol w:w="283"/>
        <w:gridCol w:w="1603"/>
      </w:tblGrid>
      <w:tr w:rsidR="00F80299" w:rsidRPr="00F80299" w:rsidTr="00771576">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Aportaciones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603"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17,274,400.00 </w:t>
            </w:r>
          </w:p>
        </w:tc>
      </w:tr>
      <w:tr w:rsidR="00F80299" w:rsidRPr="00F80299" w:rsidTr="00771576">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jc w:val="both"/>
              <w:rPr>
                <w:rFonts w:ascii="Arial" w:hAnsi="Arial" w:cs="Arial"/>
                <w:bCs/>
                <w:sz w:val="20"/>
                <w:szCs w:val="20"/>
              </w:rPr>
            </w:pPr>
            <w:r w:rsidRPr="00F80299">
              <w:rPr>
                <w:rFonts w:ascii="Arial" w:eastAsia="Arial" w:hAnsi="Arial" w:cs="Arial"/>
                <w:bCs/>
                <w:sz w:val="20"/>
                <w:szCs w:val="20"/>
              </w:rPr>
              <w:t xml:space="preserve">&gt; Fondo de Aportaciones para la Infraestructura Social Municipal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603"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11,200,800.00 </w:t>
            </w:r>
          </w:p>
        </w:tc>
      </w:tr>
      <w:tr w:rsidR="00F80299" w:rsidRPr="00F80299" w:rsidTr="00771576">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Fondo de Aportaciones para el Fortalecimiento Municipal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603"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6,073,600.00 </w:t>
            </w:r>
          </w:p>
        </w:tc>
      </w:tr>
    </w:tbl>
    <w:p w:rsidR="00F80299" w:rsidRPr="00F80299" w:rsidRDefault="00F80299" w:rsidP="00F80299">
      <w:pPr>
        <w:spacing w:after="0" w:line="360" w:lineRule="auto"/>
        <w:ind w:hanging="10"/>
        <w:jc w:val="both"/>
        <w:rPr>
          <w:rFonts w:ascii="Arial" w:eastAsia="Arial" w:hAnsi="Arial"/>
          <w:b/>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12.-</w:t>
      </w:r>
      <w:r w:rsidRPr="00F80299">
        <w:rPr>
          <w:rFonts w:ascii="Arial" w:eastAsia="Arial" w:hAnsi="Arial"/>
          <w:sz w:val="20"/>
          <w:szCs w:val="20"/>
        </w:rPr>
        <w:t xml:space="preserve"> Los </w:t>
      </w:r>
      <w:r w:rsidRPr="00F80299">
        <w:rPr>
          <w:rFonts w:ascii="Arial" w:eastAsia="Arial" w:hAnsi="Arial"/>
          <w:b/>
          <w:sz w:val="20"/>
          <w:szCs w:val="20"/>
        </w:rPr>
        <w:t>Ingresos Extraordinarios</w:t>
      </w:r>
      <w:r w:rsidRPr="00F80299">
        <w:rPr>
          <w:rFonts w:ascii="Arial" w:eastAsia="Arial" w:hAnsi="Arial"/>
          <w:sz w:val="20"/>
          <w:szCs w:val="20"/>
        </w:rPr>
        <w:t xml:space="preserve"> que podrá percibir la Hacienda Pública Municipal, serán los siguientes: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tbl>
      <w:tblPr>
        <w:tblStyle w:val="TableGrid"/>
        <w:tblW w:w="5000" w:type="pct"/>
        <w:tblInd w:w="0" w:type="dxa"/>
        <w:tblCellMar>
          <w:left w:w="1" w:type="dxa"/>
          <w:right w:w="20" w:type="dxa"/>
        </w:tblCellMar>
        <w:tblLook w:val="04A0" w:firstRow="1" w:lastRow="0" w:firstColumn="1" w:lastColumn="0" w:noHBand="0" w:noVBand="1"/>
      </w:tblPr>
      <w:tblGrid>
        <w:gridCol w:w="12"/>
        <w:gridCol w:w="7213"/>
        <w:gridCol w:w="283"/>
        <w:gridCol w:w="1592"/>
        <w:gridCol w:w="11"/>
      </w:tblGrid>
      <w:tr w:rsidR="00F80299" w:rsidRPr="00F80299" w:rsidTr="00771576">
        <w:trPr>
          <w:trHeight w:val="20"/>
        </w:trPr>
        <w:tc>
          <w:tcPr>
            <w:tcW w:w="7225" w:type="dxa"/>
            <w:gridSpan w:val="2"/>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Ingresos por ventas de bienes y servicios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603" w:type="dxa"/>
            <w:gridSpan w:val="2"/>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rPr>
          <w:trHeight w:val="20"/>
        </w:trPr>
        <w:tc>
          <w:tcPr>
            <w:tcW w:w="7225" w:type="dxa"/>
            <w:gridSpan w:val="2"/>
            <w:tcBorders>
              <w:top w:val="single" w:sz="4" w:space="0" w:color="000000"/>
              <w:left w:val="single" w:sz="4" w:space="0" w:color="000000"/>
              <w:bottom w:val="single" w:sz="4" w:space="0" w:color="000000"/>
              <w:right w:val="single" w:sz="4" w:space="0" w:color="000000"/>
            </w:tcBorders>
            <w:hideMark/>
          </w:tcPr>
          <w:p w:rsidR="00F80299" w:rsidRPr="00F80299" w:rsidRDefault="00F80299" w:rsidP="008112EB">
            <w:pPr>
              <w:spacing w:after="0" w:line="360" w:lineRule="auto"/>
              <w:jc w:val="both"/>
              <w:rPr>
                <w:rFonts w:ascii="Arial" w:hAnsi="Arial" w:cs="Arial"/>
                <w:sz w:val="20"/>
                <w:szCs w:val="20"/>
              </w:rPr>
            </w:pPr>
            <w:r w:rsidRPr="00F80299">
              <w:rPr>
                <w:rFonts w:ascii="Arial" w:eastAsia="Arial" w:hAnsi="Arial" w:cs="Arial"/>
                <w:b/>
                <w:sz w:val="20"/>
                <w:szCs w:val="20"/>
              </w:rPr>
              <w:t xml:space="preserve">Ingresos por ventas de bienes y servicios de organismos descentralizados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603" w:type="dxa"/>
            <w:gridSpan w:val="2"/>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rPr>
          <w:trHeight w:val="20"/>
        </w:trPr>
        <w:tc>
          <w:tcPr>
            <w:tcW w:w="7225" w:type="dxa"/>
            <w:gridSpan w:val="2"/>
            <w:tcBorders>
              <w:top w:val="single" w:sz="4" w:space="0" w:color="000000"/>
              <w:left w:val="single" w:sz="4" w:space="0" w:color="000000"/>
              <w:bottom w:val="single" w:sz="4" w:space="0" w:color="000000"/>
              <w:right w:val="single" w:sz="4" w:space="0" w:color="000000"/>
            </w:tcBorders>
            <w:hideMark/>
          </w:tcPr>
          <w:p w:rsidR="00F80299" w:rsidRPr="00F80299" w:rsidRDefault="00F80299" w:rsidP="008112EB">
            <w:pPr>
              <w:tabs>
                <w:tab w:val="center" w:pos="755"/>
                <w:tab w:val="center" w:pos="1507"/>
                <w:tab w:val="center" w:pos="2310"/>
                <w:tab w:val="center" w:pos="3113"/>
                <w:tab w:val="center" w:pos="3907"/>
                <w:tab w:val="right" w:pos="5730"/>
              </w:tabs>
              <w:spacing w:after="0" w:line="360" w:lineRule="auto"/>
              <w:rPr>
                <w:rFonts w:ascii="Arial" w:hAnsi="Arial" w:cs="Arial"/>
                <w:sz w:val="20"/>
                <w:szCs w:val="20"/>
              </w:rPr>
            </w:pPr>
            <w:r w:rsidRPr="00F80299">
              <w:rPr>
                <w:rFonts w:ascii="Arial" w:eastAsia="Arial" w:hAnsi="Arial" w:cs="Arial"/>
                <w:b/>
                <w:sz w:val="20"/>
                <w:szCs w:val="20"/>
              </w:rPr>
              <w:t>Ingre</w:t>
            </w:r>
            <w:r w:rsidR="008112EB">
              <w:rPr>
                <w:rFonts w:ascii="Arial" w:eastAsia="Arial" w:hAnsi="Arial" w:cs="Arial"/>
                <w:b/>
                <w:sz w:val="20"/>
                <w:szCs w:val="20"/>
              </w:rPr>
              <w:t xml:space="preserve">sos </w:t>
            </w:r>
            <w:r w:rsidRPr="00F80299">
              <w:rPr>
                <w:rFonts w:ascii="Arial" w:eastAsia="Arial" w:hAnsi="Arial" w:cs="Arial"/>
                <w:b/>
                <w:sz w:val="20"/>
                <w:szCs w:val="20"/>
              </w:rPr>
              <w:t xml:space="preserve">de </w:t>
            </w:r>
            <w:r w:rsidRPr="00F80299">
              <w:rPr>
                <w:rFonts w:ascii="Arial" w:eastAsia="Arial" w:hAnsi="Arial" w:cs="Arial"/>
                <w:b/>
                <w:sz w:val="20"/>
                <w:szCs w:val="20"/>
              </w:rPr>
              <w:tab/>
              <w:t xml:space="preserve">operación de </w:t>
            </w:r>
            <w:r w:rsidRPr="00F80299">
              <w:rPr>
                <w:rFonts w:ascii="Arial" w:eastAsia="Arial" w:hAnsi="Arial" w:cs="Arial"/>
                <w:b/>
                <w:sz w:val="20"/>
                <w:szCs w:val="20"/>
              </w:rPr>
              <w:tab/>
              <w:t xml:space="preserve">entidades </w:t>
            </w:r>
            <w:r w:rsidRPr="00F80299">
              <w:rPr>
                <w:rFonts w:ascii="Arial" w:eastAsia="Arial" w:hAnsi="Arial" w:cs="Arial"/>
                <w:b/>
                <w:sz w:val="20"/>
                <w:szCs w:val="20"/>
              </w:rPr>
              <w:tab/>
              <w:t>paraestatales</w:t>
            </w:r>
            <w:r w:rsidR="008112EB">
              <w:rPr>
                <w:rFonts w:ascii="Arial" w:eastAsia="Arial" w:hAnsi="Arial" w:cs="Arial"/>
                <w:b/>
                <w:sz w:val="20"/>
                <w:szCs w:val="20"/>
              </w:rPr>
              <w:t xml:space="preserve"> empresariales</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603" w:type="dxa"/>
            <w:gridSpan w:val="2"/>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rPr>
          <w:trHeight w:val="20"/>
        </w:trPr>
        <w:tc>
          <w:tcPr>
            <w:tcW w:w="7225" w:type="dxa"/>
            <w:gridSpan w:val="2"/>
            <w:tcBorders>
              <w:top w:val="single" w:sz="4" w:space="0" w:color="000000"/>
              <w:left w:val="single" w:sz="4" w:space="0" w:color="000000"/>
              <w:bottom w:val="single" w:sz="4" w:space="0" w:color="000000"/>
              <w:right w:val="single" w:sz="4" w:space="0" w:color="000000"/>
            </w:tcBorders>
            <w:hideMark/>
          </w:tcPr>
          <w:p w:rsidR="00F80299" w:rsidRPr="00F80299" w:rsidRDefault="00F80299" w:rsidP="008112EB">
            <w:pPr>
              <w:spacing w:after="0" w:line="360" w:lineRule="auto"/>
              <w:jc w:val="both"/>
              <w:rPr>
                <w:rFonts w:ascii="Arial" w:hAnsi="Arial" w:cs="Arial"/>
                <w:sz w:val="20"/>
                <w:szCs w:val="20"/>
              </w:rPr>
            </w:pPr>
            <w:r w:rsidRPr="00F80299">
              <w:rPr>
                <w:rFonts w:ascii="Arial" w:eastAsia="Arial" w:hAnsi="Arial" w:cs="Arial"/>
                <w:b/>
                <w:sz w:val="20"/>
                <w:szCs w:val="20"/>
              </w:rPr>
              <w:t xml:space="preserve">Ingresos por ventas de bienes y servicios producidos en establecimientos del Gobierno Central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603" w:type="dxa"/>
            <w:gridSpan w:val="2"/>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blPrEx>
          <w:tblCellMar>
            <w:left w:w="0" w:type="dxa"/>
            <w:right w:w="64" w:type="dxa"/>
          </w:tblCellMar>
        </w:tblPrEx>
        <w:trPr>
          <w:gridBefore w:val="1"/>
          <w:gridAfter w:val="1"/>
          <w:wBefore w:w="12" w:type="dxa"/>
          <w:wAfter w:w="11" w:type="dxa"/>
          <w:trHeight w:val="20"/>
        </w:trPr>
        <w:tc>
          <w:tcPr>
            <w:tcW w:w="7213"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Transferencias, Asignaciones, Subsidios y Otras Ayudas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59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blPrEx>
          <w:tblCellMar>
            <w:left w:w="0" w:type="dxa"/>
            <w:right w:w="64" w:type="dxa"/>
          </w:tblCellMar>
        </w:tblPrEx>
        <w:trPr>
          <w:gridBefore w:val="1"/>
          <w:gridAfter w:val="1"/>
          <w:wBefore w:w="12" w:type="dxa"/>
          <w:wAfter w:w="11" w:type="dxa"/>
          <w:trHeight w:val="20"/>
        </w:trPr>
        <w:tc>
          <w:tcPr>
            <w:tcW w:w="7213"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8112EB">
            <w:pPr>
              <w:tabs>
                <w:tab w:val="center" w:pos="1007"/>
                <w:tab w:val="center" w:pos="2224"/>
                <w:tab w:val="center" w:pos="2886"/>
                <w:tab w:val="center" w:pos="3769"/>
                <w:tab w:val="center" w:pos="4726"/>
                <w:tab w:val="right" w:pos="5662"/>
              </w:tabs>
              <w:spacing w:after="0" w:line="360" w:lineRule="auto"/>
              <w:rPr>
                <w:rFonts w:ascii="Arial" w:hAnsi="Arial" w:cs="Arial"/>
                <w:sz w:val="20"/>
                <w:szCs w:val="20"/>
              </w:rPr>
            </w:pPr>
            <w:r w:rsidRPr="00F80299">
              <w:rPr>
                <w:rFonts w:ascii="Arial" w:eastAsia="Arial" w:hAnsi="Arial" w:cs="Arial"/>
                <w:b/>
                <w:sz w:val="20"/>
                <w:szCs w:val="20"/>
              </w:rPr>
              <w:t>Transfere</w:t>
            </w:r>
            <w:r w:rsidR="008112EB">
              <w:rPr>
                <w:rFonts w:ascii="Arial" w:eastAsia="Arial" w:hAnsi="Arial" w:cs="Arial"/>
                <w:b/>
                <w:sz w:val="20"/>
                <w:szCs w:val="20"/>
              </w:rPr>
              <w:t xml:space="preserve">ncias </w:t>
            </w:r>
            <w:r w:rsidRPr="00F80299">
              <w:rPr>
                <w:rFonts w:ascii="Arial" w:eastAsia="Arial" w:hAnsi="Arial" w:cs="Arial"/>
                <w:b/>
                <w:sz w:val="20"/>
                <w:szCs w:val="20"/>
              </w:rPr>
              <w:t xml:space="preserve">Internas y </w:t>
            </w:r>
            <w:r w:rsidRPr="00F80299">
              <w:rPr>
                <w:rFonts w:ascii="Arial" w:eastAsia="Arial" w:hAnsi="Arial" w:cs="Arial"/>
                <w:b/>
                <w:sz w:val="20"/>
                <w:szCs w:val="20"/>
              </w:rPr>
              <w:tab/>
              <w:t xml:space="preserve">Asignaciones </w:t>
            </w:r>
            <w:r w:rsidR="008112EB">
              <w:rPr>
                <w:rFonts w:ascii="Arial" w:eastAsia="Arial" w:hAnsi="Arial" w:cs="Arial"/>
                <w:b/>
                <w:sz w:val="20"/>
                <w:szCs w:val="20"/>
              </w:rPr>
              <w:t xml:space="preserve">del </w:t>
            </w:r>
            <w:r w:rsidRPr="00F80299">
              <w:rPr>
                <w:rFonts w:ascii="Arial" w:eastAsia="Arial" w:hAnsi="Arial" w:cs="Arial"/>
                <w:b/>
                <w:sz w:val="20"/>
                <w:szCs w:val="20"/>
              </w:rPr>
              <w:t>Sector</w:t>
            </w:r>
            <w:r w:rsidR="008112EB">
              <w:rPr>
                <w:rFonts w:ascii="Arial" w:eastAsia="Arial" w:hAnsi="Arial" w:cs="Arial"/>
                <w:b/>
                <w:sz w:val="20"/>
                <w:szCs w:val="20"/>
              </w:rPr>
              <w:t xml:space="preserve"> </w:t>
            </w:r>
            <w:r w:rsidRPr="00F80299">
              <w:rPr>
                <w:rFonts w:ascii="Arial" w:eastAsia="Arial" w:hAnsi="Arial" w:cs="Arial"/>
                <w:b/>
                <w:sz w:val="20"/>
                <w:szCs w:val="20"/>
              </w:rPr>
              <w:t xml:space="preserve">Público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59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blPrEx>
          <w:tblCellMar>
            <w:left w:w="0" w:type="dxa"/>
            <w:right w:w="64" w:type="dxa"/>
          </w:tblCellMar>
        </w:tblPrEx>
        <w:trPr>
          <w:gridBefore w:val="1"/>
          <w:gridAfter w:val="1"/>
          <w:wBefore w:w="12" w:type="dxa"/>
          <w:wAfter w:w="11" w:type="dxa"/>
          <w:trHeight w:val="20"/>
        </w:trPr>
        <w:tc>
          <w:tcPr>
            <w:tcW w:w="7213"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8112EB">
            <w:pPr>
              <w:spacing w:after="0" w:line="360" w:lineRule="auto"/>
              <w:ind w:firstLine="679"/>
              <w:rPr>
                <w:rFonts w:ascii="Arial" w:hAnsi="Arial" w:cs="Arial"/>
                <w:bCs/>
                <w:sz w:val="20"/>
                <w:szCs w:val="20"/>
              </w:rPr>
            </w:pPr>
            <w:r w:rsidRPr="00F80299">
              <w:rPr>
                <w:rFonts w:ascii="Arial" w:eastAsia="Arial" w:hAnsi="Arial" w:cs="Arial"/>
                <w:bCs/>
                <w:sz w:val="20"/>
                <w:szCs w:val="20"/>
              </w:rPr>
              <w:t xml:space="preserve">&gt; Las recibidas </w:t>
            </w:r>
            <w:r w:rsidRPr="00F80299">
              <w:rPr>
                <w:rFonts w:ascii="Arial" w:eastAsia="Arial" w:hAnsi="Arial" w:cs="Arial"/>
                <w:bCs/>
                <w:sz w:val="20"/>
                <w:szCs w:val="20"/>
              </w:rPr>
              <w:tab/>
              <w:t xml:space="preserve">por conceptos diversos </w:t>
            </w:r>
            <w:r w:rsidRPr="00F80299">
              <w:rPr>
                <w:rFonts w:ascii="Arial" w:eastAsia="Arial" w:hAnsi="Arial" w:cs="Arial"/>
                <w:bCs/>
                <w:sz w:val="20"/>
                <w:szCs w:val="20"/>
              </w:rPr>
              <w:tab/>
              <w:t xml:space="preserve">a participaciones, aportaciones o aprovechamientos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159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F80299" w:rsidRPr="00F80299" w:rsidTr="00771576">
        <w:tblPrEx>
          <w:tblCellMar>
            <w:left w:w="0" w:type="dxa"/>
            <w:right w:w="64" w:type="dxa"/>
          </w:tblCellMar>
        </w:tblPrEx>
        <w:trPr>
          <w:gridBefore w:val="1"/>
          <w:gridAfter w:val="1"/>
          <w:wBefore w:w="12" w:type="dxa"/>
          <w:wAfter w:w="11" w:type="dxa"/>
          <w:trHeight w:val="20"/>
        </w:trPr>
        <w:tc>
          <w:tcPr>
            <w:tcW w:w="7213"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Transferencias del Sector Público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59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blPrEx>
          <w:tblCellMar>
            <w:left w:w="0" w:type="dxa"/>
            <w:right w:w="64" w:type="dxa"/>
          </w:tblCellMar>
        </w:tblPrEx>
        <w:trPr>
          <w:gridBefore w:val="1"/>
          <w:gridAfter w:val="1"/>
          <w:wBefore w:w="12" w:type="dxa"/>
          <w:wAfter w:w="11" w:type="dxa"/>
          <w:trHeight w:val="20"/>
        </w:trPr>
        <w:tc>
          <w:tcPr>
            <w:tcW w:w="7213"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Subsidios y Subvenciones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59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blPrEx>
          <w:tblCellMar>
            <w:left w:w="0" w:type="dxa"/>
            <w:right w:w="64" w:type="dxa"/>
          </w:tblCellMar>
        </w:tblPrEx>
        <w:trPr>
          <w:gridBefore w:val="1"/>
          <w:gridAfter w:val="1"/>
          <w:wBefore w:w="12" w:type="dxa"/>
          <w:wAfter w:w="11" w:type="dxa"/>
          <w:trHeight w:val="20"/>
        </w:trPr>
        <w:tc>
          <w:tcPr>
            <w:tcW w:w="7213"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Ayudas sociales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59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blPrEx>
          <w:tblCellMar>
            <w:left w:w="0" w:type="dxa"/>
            <w:right w:w="64" w:type="dxa"/>
          </w:tblCellMar>
        </w:tblPrEx>
        <w:trPr>
          <w:gridBefore w:val="1"/>
          <w:gridAfter w:val="1"/>
          <w:wBefore w:w="12" w:type="dxa"/>
          <w:wAfter w:w="11" w:type="dxa"/>
          <w:trHeight w:val="20"/>
        </w:trPr>
        <w:tc>
          <w:tcPr>
            <w:tcW w:w="7213"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Transferencias de Fideicomisos, mandatos y análogos </w:t>
            </w:r>
          </w:p>
        </w:tc>
        <w:tc>
          <w:tcPr>
            <w:tcW w:w="283"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159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bl>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tbl>
      <w:tblPr>
        <w:tblStyle w:val="TableGrid"/>
        <w:tblW w:w="5000" w:type="pct"/>
        <w:tblInd w:w="0" w:type="dxa"/>
        <w:tblCellMar>
          <w:left w:w="66" w:type="dxa"/>
          <w:right w:w="67" w:type="dxa"/>
        </w:tblCellMar>
        <w:tblLook w:val="04A0" w:firstRow="1" w:lastRow="0" w:firstColumn="1" w:lastColumn="0" w:noHBand="0" w:noVBand="1"/>
      </w:tblPr>
      <w:tblGrid>
        <w:gridCol w:w="7225"/>
        <w:gridCol w:w="1134"/>
        <w:gridCol w:w="752"/>
      </w:tblGrid>
      <w:tr w:rsidR="00F80299" w:rsidRPr="00F80299" w:rsidTr="00771576">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F80299">
            <w:pPr>
              <w:spacing w:after="0" w:line="360" w:lineRule="auto"/>
              <w:rPr>
                <w:rFonts w:ascii="Arial" w:hAnsi="Arial" w:cs="Arial"/>
                <w:sz w:val="20"/>
                <w:szCs w:val="20"/>
              </w:rPr>
            </w:pPr>
            <w:r w:rsidRPr="00F80299">
              <w:rPr>
                <w:rFonts w:ascii="Arial" w:eastAsia="Arial" w:hAnsi="Arial" w:cs="Arial"/>
                <w:b/>
                <w:sz w:val="20"/>
                <w:szCs w:val="20"/>
              </w:rPr>
              <w:t xml:space="preserve">Convenios </w:t>
            </w:r>
          </w:p>
        </w:tc>
        <w:tc>
          <w:tcPr>
            <w:tcW w:w="1134"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75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F80299" w:rsidRPr="00F80299" w:rsidTr="00771576">
        <w:trPr>
          <w:trHeight w:val="20"/>
        </w:trPr>
        <w:tc>
          <w:tcPr>
            <w:tcW w:w="7225" w:type="dxa"/>
            <w:tcBorders>
              <w:top w:val="single" w:sz="4" w:space="0" w:color="000000"/>
              <w:left w:val="single" w:sz="4" w:space="0" w:color="000000"/>
              <w:bottom w:val="single" w:sz="4" w:space="0" w:color="000000"/>
              <w:right w:val="single" w:sz="4" w:space="0" w:color="000000"/>
            </w:tcBorders>
            <w:hideMark/>
          </w:tcPr>
          <w:p w:rsidR="00F80299" w:rsidRPr="00F80299" w:rsidRDefault="00F80299" w:rsidP="00771576">
            <w:pPr>
              <w:spacing w:after="0" w:line="360" w:lineRule="auto"/>
              <w:ind w:firstLine="678"/>
              <w:rPr>
                <w:rFonts w:ascii="Arial" w:hAnsi="Arial" w:cs="Arial"/>
                <w:bCs/>
                <w:sz w:val="20"/>
                <w:szCs w:val="20"/>
              </w:rPr>
            </w:pPr>
            <w:r w:rsidRPr="00F80299">
              <w:rPr>
                <w:rFonts w:ascii="Arial" w:eastAsia="Arial" w:hAnsi="Arial" w:cs="Arial"/>
                <w:bCs/>
                <w:sz w:val="20"/>
                <w:szCs w:val="20"/>
              </w:rPr>
              <w:t>&gt; Con la Federación o el Estado: Háb</w:t>
            </w:r>
            <w:r w:rsidR="008112EB">
              <w:rPr>
                <w:rFonts w:ascii="Arial" w:eastAsia="Arial" w:hAnsi="Arial" w:cs="Arial"/>
                <w:bCs/>
                <w:sz w:val="20"/>
                <w:szCs w:val="20"/>
              </w:rPr>
              <w:t xml:space="preserve">itat, Tu Casa, 3x1 migrantes, </w:t>
            </w:r>
            <w:r w:rsidRPr="00F80299">
              <w:rPr>
                <w:rFonts w:ascii="Arial" w:eastAsia="Arial" w:hAnsi="Arial" w:cs="Arial"/>
                <w:bCs/>
                <w:sz w:val="20"/>
                <w:szCs w:val="20"/>
              </w:rPr>
              <w:t xml:space="preserve">Rescate de </w:t>
            </w:r>
            <w:r w:rsidR="008112EB">
              <w:rPr>
                <w:rFonts w:ascii="Arial" w:eastAsia="Arial" w:hAnsi="Arial" w:cs="Arial"/>
                <w:bCs/>
                <w:sz w:val="20"/>
                <w:szCs w:val="20"/>
              </w:rPr>
              <w:t xml:space="preserve">Espacios </w:t>
            </w:r>
            <w:r w:rsidRPr="00F80299">
              <w:rPr>
                <w:rFonts w:ascii="Arial" w:eastAsia="Arial" w:hAnsi="Arial" w:cs="Arial"/>
                <w:bCs/>
                <w:sz w:val="20"/>
                <w:szCs w:val="20"/>
              </w:rPr>
              <w:t xml:space="preserve">Públicos, </w:t>
            </w:r>
            <w:proofErr w:type="spellStart"/>
            <w:r w:rsidRPr="00F80299">
              <w:rPr>
                <w:rFonts w:ascii="Arial" w:eastAsia="Arial" w:hAnsi="Arial" w:cs="Arial"/>
                <w:bCs/>
                <w:sz w:val="20"/>
                <w:szCs w:val="20"/>
              </w:rPr>
              <w:t>Subsemun</w:t>
            </w:r>
            <w:proofErr w:type="spellEnd"/>
            <w:r w:rsidRPr="00F80299">
              <w:rPr>
                <w:rFonts w:ascii="Arial" w:eastAsia="Arial" w:hAnsi="Arial" w:cs="Arial"/>
                <w:bCs/>
                <w:sz w:val="20"/>
                <w:szCs w:val="20"/>
              </w:rPr>
              <w:t xml:space="preserve">, entre otros. </w:t>
            </w:r>
          </w:p>
        </w:tc>
        <w:tc>
          <w:tcPr>
            <w:tcW w:w="1134" w:type="dxa"/>
            <w:tcBorders>
              <w:top w:val="single" w:sz="4" w:space="0" w:color="000000"/>
              <w:left w:val="single" w:sz="4" w:space="0" w:color="000000"/>
              <w:bottom w:val="single" w:sz="4" w:space="0" w:color="000000"/>
              <w:right w:val="nil"/>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752" w:type="dxa"/>
            <w:tcBorders>
              <w:top w:val="single" w:sz="4" w:space="0" w:color="000000"/>
              <w:left w:val="nil"/>
              <w:bottom w:val="single" w:sz="4" w:space="0" w:color="000000"/>
              <w:right w:val="single" w:sz="4" w:space="0" w:color="000000"/>
            </w:tcBorders>
            <w:hideMark/>
          </w:tcPr>
          <w:p w:rsidR="00F80299" w:rsidRPr="00F80299" w:rsidRDefault="00F80299" w:rsidP="008112EB">
            <w:pPr>
              <w:spacing w:after="0" w:line="360" w:lineRule="auto"/>
              <w:jc w:val="right"/>
              <w:rPr>
                <w:rFonts w:ascii="Arial" w:hAnsi="Arial" w:cs="Arial"/>
                <w:bCs/>
                <w:sz w:val="20"/>
                <w:szCs w:val="20"/>
              </w:rPr>
            </w:pPr>
            <w:r w:rsidRPr="00F80299">
              <w:rPr>
                <w:rFonts w:ascii="Arial" w:eastAsia="Arial" w:hAnsi="Arial" w:cs="Arial"/>
                <w:bCs/>
                <w:sz w:val="20"/>
                <w:szCs w:val="20"/>
              </w:rPr>
              <w:t>0.00</w:t>
            </w:r>
          </w:p>
        </w:tc>
      </w:tr>
    </w:tbl>
    <w:p w:rsidR="00F80299" w:rsidRPr="00F80299" w:rsidRDefault="00F80299" w:rsidP="00771576">
      <w:pPr>
        <w:spacing w:after="0" w:line="360" w:lineRule="auto"/>
        <w:rPr>
          <w:rFonts w:ascii="Arial" w:hAnsi="Arial"/>
          <w:sz w:val="20"/>
          <w:szCs w:val="20"/>
        </w:rPr>
      </w:pPr>
    </w:p>
    <w:tbl>
      <w:tblPr>
        <w:tblStyle w:val="TableGrid"/>
        <w:tblW w:w="5000" w:type="pct"/>
        <w:tblInd w:w="0" w:type="dxa"/>
        <w:tblCellMar>
          <w:right w:w="67" w:type="dxa"/>
        </w:tblCellMar>
        <w:tblLook w:val="04A0" w:firstRow="1" w:lastRow="0" w:firstColumn="1" w:lastColumn="0" w:noHBand="0" w:noVBand="1"/>
      </w:tblPr>
      <w:tblGrid>
        <w:gridCol w:w="7203"/>
        <w:gridCol w:w="1155"/>
        <w:gridCol w:w="753"/>
      </w:tblGrid>
      <w:tr w:rsidR="00771576" w:rsidRPr="00F80299" w:rsidTr="00771576">
        <w:trPr>
          <w:trHeight w:val="308"/>
        </w:trPr>
        <w:tc>
          <w:tcPr>
            <w:tcW w:w="3953" w:type="pct"/>
            <w:tcBorders>
              <w:top w:val="single" w:sz="4" w:space="0" w:color="000000"/>
              <w:left w:val="single" w:sz="4" w:space="0" w:color="000000"/>
              <w:bottom w:val="single" w:sz="4" w:space="0" w:color="000000"/>
              <w:right w:val="nil"/>
            </w:tcBorders>
            <w:hideMark/>
          </w:tcPr>
          <w:p w:rsidR="00771576" w:rsidRPr="00F80299" w:rsidRDefault="00771576" w:rsidP="00F80299">
            <w:pPr>
              <w:spacing w:after="0" w:line="360" w:lineRule="auto"/>
              <w:rPr>
                <w:rFonts w:ascii="Arial" w:hAnsi="Arial" w:cs="Arial"/>
                <w:sz w:val="20"/>
                <w:szCs w:val="20"/>
              </w:rPr>
            </w:pPr>
            <w:r w:rsidRPr="00F80299">
              <w:rPr>
                <w:rFonts w:ascii="Arial" w:eastAsia="Arial" w:hAnsi="Arial" w:cs="Arial"/>
                <w:b/>
                <w:sz w:val="20"/>
                <w:szCs w:val="20"/>
              </w:rPr>
              <w:t xml:space="preserve">Ingresos derivados de Financiamientos </w:t>
            </w:r>
          </w:p>
        </w:tc>
        <w:tc>
          <w:tcPr>
            <w:tcW w:w="634" w:type="pct"/>
            <w:tcBorders>
              <w:top w:val="single" w:sz="4" w:space="0" w:color="000000"/>
              <w:left w:val="single" w:sz="4" w:space="0" w:color="000000"/>
              <w:bottom w:val="single" w:sz="4" w:space="0" w:color="000000"/>
              <w:right w:val="nil"/>
            </w:tcBorders>
            <w:hideMark/>
          </w:tcPr>
          <w:p w:rsidR="00771576" w:rsidRPr="00F80299" w:rsidRDefault="00771576" w:rsidP="00771576">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413" w:type="pct"/>
            <w:tcBorders>
              <w:top w:val="single" w:sz="4" w:space="0" w:color="000000"/>
              <w:left w:val="nil"/>
              <w:bottom w:val="single" w:sz="4" w:space="0" w:color="000000"/>
              <w:right w:val="single" w:sz="4" w:space="0" w:color="000000"/>
            </w:tcBorders>
            <w:hideMark/>
          </w:tcPr>
          <w:p w:rsidR="00771576" w:rsidRPr="00F80299" w:rsidRDefault="00771576" w:rsidP="00771576">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771576" w:rsidRPr="00F80299" w:rsidTr="00771576">
        <w:trPr>
          <w:trHeight w:val="308"/>
        </w:trPr>
        <w:tc>
          <w:tcPr>
            <w:tcW w:w="3953" w:type="pct"/>
            <w:tcBorders>
              <w:top w:val="single" w:sz="4" w:space="0" w:color="000000"/>
              <w:left w:val="single" w:sz="4" w:space="0" w:color="000000"/>
              <w:bottom w:val="single" w:sz="4" w:space="0" w:color="000000"/>
              <w:right w:val="nil"/>
            </w:tcBorders>
            <w:hideMark/>
          </w:tcPr>
          <w:p w:rsidR="00771576" w:rsidRPr="00F80299" w:rsidRDefault="00771576" w:rsidP="00F80299">
            <w:pPr>
              <w:spacing w:after="0" w:line="360" w:lineRule="auto"/>
              <w:rPr>
                <w:rFonts w:ascii="Arial" w:hAnsi="Arial" w:cs="Arial"/>
                <w:sz w:val="20"/>
                <w:szCs w:val="20"/>
              </w:rPr>
            </w:pPr>
            <w:r w:rsidRPr="00F80299">
              <w:rPr>
                <w:rFonts w:ascii="Arial" w:eastAsia="Arial" w:hAnsi="Arial" w:cs="Arial"/>
                <w:b/>
                <w:sz w:val="20"/>
                <w:szCs w:val="20"/>
              </w:rPr>
              <w:t xml:space="preserve">Endeudamiento interno </w:t>
            </w:r>
          </w:p>
        </w:tc>
        <w:tc>
          <w:tcPr>
            <w:tcW w:w="634" w:type="pct"/>
            <w:tcBorders>
              <w:top w:val="single" w:sz="4" w:space="0" w:color="000000"/>
              <w:left w:val="single" w:sz="4" w:space="0" w:color="000000"/>
              <w:bottom w:val="single" w:sz="4" w:space="0" w:color="000000"/>
              <w:right w:val="nil"/>
            </w:tcBorders>
            <w:hideMark/>
          </w:tcPr>
          <w:p w:rsidR="00771576" w:rsidRPr="00F80299" w:rsidRDefault="00771576" w:rsidP="00771576">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413" w:type="pct"/>
            <w:tcBorders>
              <w:top w:val="single" w:sz="4" w:space="0" w:color="000000"/>
              <w:left w:val="nil"/>
              <w:bottom w:val="single" w:sz="4" w:space="0" w:color="000000"/>
              <w:right w:val="single" w:sz="4" w:space="0" w:color="000000"/>
            </w:tcBorders>
            <w:hideMark/>
          </w:tcPr>
          <w:p w:rsidR="00771576" w:rsidRPr="00F80299" w:rsidRDefault="00771576" w:rsidP="00771576">
            <w:pPr>
              <w:spacing w:after="0" w:line="360" w:lineRule="auto"/>
              <w:jc w:val="right"/>
              <w:rPr>
                <w:rFonts w:ascii="Arial" w:hAnsi="Arial" w:cs="Arial"/>
                <w:sz w:val="20"/>
                <w:szCs w:val="20"/>
              </w:rPr>
            </w:pPr>
            <w:r w:rsidRPr="00F80299">
              <w:rPr>
                <w:rFonts w:ascii="Arial" w:eastAsia="Arial" w:hAnsi="Arial" w:cs="Arial"/>
                <w:b/>
                <w:sz w:val="20"/>
                <w:szCs w:val="20"/>
              </w:rPr>
              <w:t xml:space="preserve">0.00 </w:t>
            </w:r>
          </w:p>
        </w:tc>
      </w:tr>
      <w:tr w:rsidR="00771576" w:rsidRPr="00F80299" w:rsidTr="00771576">
        <w:trPr>
          <w:trHeight w:val="307"/>
        </w:trPr>
        <w:tc>
          <w:tcPr>
            <w:tcW w:w="3953" w:type="pct"/>
            <w:tcBorders>
              <w:top w:val="single" w:sz="4" w:space="0" w:color="000000"/>
              <w:left w:val="single" w:sz="4" w:space="0" w:color="000000"/>
              <w:bottom w:val="single" w:sz="4" w:space="0" w:color="000000"/>
              <w:right w:val="nil"/>
            </w:tcBorders>
            <w:hideMark/>
          </w:tcPr>
          <w:p w:rsidR="00771576" w:rsidRPr="00F80299" w:rsidRDefault="00771576"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Empréstitos o anticipos del Gobierno del Estado </w:t>
            </w:r>
          </w:p>
        </w:tc>
        <w:tc>
          <w:tcPr>
            <w:tcW w:w="634" w:type="pct"/>
            <w:tcBorders>
              <w:top w:val="single" w:sz="4" w:space="0" w:color="000000"/>
              <w:left w:val="single" w:sz="4" w:space="0" w:color="000000"/>
              <w:bottom w:val="single" w:sz="4" w:space="0" w:color="000000"/>
              <w:right w:val="nil"/>
            </w:tcBorders>
            <w:hideMark/>
          </w:tcPr>
          <w:p w:rsidR="00771576" w:rsidRPr="00F80299" w:rsidRDefault="00771576" w:rsidP="00771576">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413" w:type="pct"/>
            <w:tcBorders>
              <w:top w:val="single" w:sz="4" w:space="0" w:color="000000"/>
              <w:left w:val="nil"/>
              <w:bottom w:val="single" w:sz="4" w:space="0" w:color="000000"/>
              <w:right w:val="single" w:sz="4" w:space="0" w:color="000000"/>
            </w:tcBorders>
            <w:hideMark/>
          </w:tcPr>
          <w:p w:rsidR="00771576" w:rsidRPr="00F80299" w:rsidRDefault="00771576" w:rsidP="00771576">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771576" w:rsidRPr="00F80299" w:rsidTr="00771576">
        <w:trPr>
          <w:trHeight w:val="605"/>
        </w:trPr>
        <w:tc>
          <w:tcPr>
            <w:tcW w:w="3953" w:type="pct"/>
            <w:tcBorders>
              <w:top w:val="single" w:sz="4" w:space="0" w:color="000000"/>
              <w:left w:val="single" w:sz="4" w:space="0" w:color="000000"/>
              <w:bottom w:val="single" w:sz="4" w:space="0" w:color="000000"/>
              <w:right w:val="nil"/>
            </w:tcBorders>
            <w:hideMark/>
          </w:tcPr>
          <w:p w:rsidR="00771576" w:rsidRPr="00F80299" w:rsidRDefault="00771576" w:rsidP="00771576">
            <w:pPr>
              <w:tabs>
                <w:tab w:val="center" w:pos="794"/>
                <w:tab w:val="center" w:pos="1681"/>
                <w:tab w:val="center" w:pos="2571"/>
                <w:tab w:val="center" w:pos="3617"/>
                <w:tab w:val="center" w:pos="4709"/>
                <w:tab w:val="center" w:pos="5412"/>
              </w:tabs>
              <w:spacing w:after="0" w:line="360" w:lineRule="auto"/>
              <w:rPr>
                <w:rFonts w:ascii="Arial" w:hAnsi="Arial" w:cs="Arial"/>
                <w:bCs/>
                <w:sz w:val="20"/>
                <w:szCs w:val="20"/>
              </w:rPr>
            </w:pPr>
            <w:r w:rsidRPr="00F80299">
              <w:rPr>
                <w:rFonts w:ascii="Arial" w:eastAsia="Arial" w:hAnsi="Arial" w:cs="Arial"/>
                <w:bCs/>
                <w:sz w:val="20"/>
                <w:szCs w:val="20"/>
              </w:rPr>
              <w:t xml:space="preserve">&gt; </w:t>
            </w:r>
            <w:r>
              <w:rPr>
                <w:rFonts w:ascii="Arial" w:eastAsia="Arial" w:hAnsi="Arial" w:cs="Arial"/>
                <w:bCs/>
                <w:sz w:val="20"/>
                <w:szCs w:val="20"/>
              </w:rPr>
              <w:t xml:space="preserve">Empréstitos o </w:t>
            </w:r>
            <w:r w:rsidRPr="00F80299">
              <w:rPr>
                <w:rFonts w:ascii="Arial" w:eastAsia="Arial" w:hAnsi="Arial" w:cs="Arial"/>
                <w:bCs/>
                <w:sz w:val="20"/>
                <w:szCs w:val="20"/>
              </w:rPr>
              <w:tab/>
              <w:t xml:space="preserve">financiamientos de Banca </w:t>
            </w:r>
            <w:r>
              <w:rPr>
                <w:rFonts w:ascii="Arial" w:eastAsia="Arial" w:hAnsi="Arial" w:cs="Arial"/>
                <w:bCs/>
                <w:sz w:val="20"/>
                <w:szCs w:val="20"/>
              </w:rPr>
              <w:t xml:space="preserve">de </w:t>
            </w:r>
            <w:r w:rsidRPr="00F80299">
              <w:rPr>
                <w:rFonts w:ascii="Arial" w:eastAsia="Arial" w:hAnsi="Arial" w:cs="Arial"/>
                <w:bCs/>
                <w:sz w:val="20"/>
                <w:szCs w:val="20"/>
              </w:rPr>
              <w:t xml:space="preserve">Desarrollo </w:t>
            </w:r>
          </w:p>
        </w:tc>
        <w:tc>
          <w:tcPr>
            <w:tcW w:w="634" w:type="pct"/>
            <w:tcBorders>
              <w:top w:val="single" w:sz="4" w:space="0" w:color="000000"/>
              <w:left w:val="single" w:sz="4" w:space="0" w:color="000000"/>
              <w:bottom w:val="single" w:sz="4" w:space="0" w:color="000000"/>
              <w:right w:val="nil"/>
            </w:tcBorders>
            <w:vAlign w:val="center"/>
            <w:hideMark/>
          </w:tcPr>
          <w:p w:rsidR="00771576" w:rsidRPr="00F80299" w:rsidRDefault="00771576" w:rsidP="00771576">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413" w:type="pct"/>
            <w:tcBorders>
              <w:top w:val="single" w:sz="4" w:space="0" w:color="000000"/>
              <w:left w:val="nil"/>
              <w:bottom w:val="single" w:sz="4" w:space="0" w:color="000000"/>
              <w:right w:val="single" w:sz="4" w:space="0" w:color="000000"/>
            </w:tcBorders>
            <w:vAlign w:val="center"/>
            <w:hideMark/>
          </w:tcPr>
          <w:p w:rsidR="00771576" w:rsidRPr="00F80299" w:rsidRDefault="00771576" w:rsidP="00771576">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r w:rsidR="00771576" w:rsidRPr="00F80299" w:rsidTr="00771576">
        <w:trPr>
          <w:trHeight w:val="308"/>
        </w:trPr>
        <w:tc>
          <w:tcPr>
            <w:tcW w:w="3953" w:type="pct"/>
            <w:tcBorders>
              <w:top w:val="single" w:sz="4" w:space="0" w:color="000000"/>
              <w:left w:val="single" w:sz="4" w:space="0" w:color="000000"/>
              <w:bottom w:val="single" w:sz="4" w:space="0" w:color="000000"/>
              <w:right w:val="nil"/>
            </w:tcBorders>
            <w:hideMark/>
          </w:tcPr>
          <w:p w:rsidR="00771576" w:rsidRPr="00F80299" w:rsidRDefault="00771576" w:rsidP="00F80299">
            <w:pPr>
              <w:spacing w:after="0" w:line="360" w:lineRule="auto"/>
              <w:rPr>
                <w:rFonts w:ascii="Arial" w:hAnsi="Arial" w:cs="Arial"/>
                <w:bCs/>
                <w:sz w:val="20"/>
                <w:szCs w:val="20"/>
              </w:rPr>
            </w:pPr>
            <w:r w:rsidRPr="00F80299">
              <w:rPr>
                <w:rFonts w:ascii="Arial" w:eastAsia="Arial" w:hAnsi="Arial" w:cs="Arial"/>
                <w:bCs/>
                <w:sz w:val="20"/>
                <w:szCs w:val="20"/>
              </w:rPr>
              <w:t xml:space="preserve">&gt; Empréstitos o financiamientos de Banca Comercial </w:t>
            </w:r>
          </w:p>
        </w:tc>
        <w:tc>
          <w:tcPr>
            <w:tcW w:w="634" w:type="pct"/>
            <w:tcBorders>
              <w:top w:val="single" w:sz="4" w:space="0" w:color="000000"/>
              <w:left w:val="single" w:sz="4" w:space="0" w:color="000000"/>
              <w:bottom w:val="single" w:sz="4" w:space="0" w:color="000000"/>
              <w:right w:val="nil"/>
            </w:tcBorders>
            <w:hideMark/>
          </w:tcPr>
          <w:p w:rsidR="00771576" w:rsidRPr="00F80299" w:rsidRDefault="00771576" w:rsidP="00771576">
            <w:pPr>
              <w:spacing w:after="0" w:line="360" w:lineRule="auto"/>
              <w:jc w:val="right"/>
              <w:rPr>
                <w:rFonts w:ascii="Arial" w:hAnsi="Arial" w:cs="Arial"/>
                <w:bCs/>
                <w:sz w:val="20"/>
                <w:szCs w:val="20"/>
              </w:rPr>
            </w:pPr>
            <w:r w:rsidRPr="00F80299">
              <w:rPr>
                <w:rFonts w:ascii="Arial" w:eastAsia="Arial" w:hAnsi="Arial" w:cs="Arial"/>
                <w:bCs/>
                <w:sz w:val="20"/>
                <w:szCs w:val="20"/>
              </w:rPr>
              <w:t xml:space="preserve">$ </w:t>
            </w:r>
          </w:p>
        </w:tc>
        <w:tc>
          <w:tcPr>
            <w:tcW w:w="413" w:type="pct"/>
            <w:tcBorders>
              <w:top w:val="single" w:sz="4" w:space="0" w:color="000000"/>
              <w:left w:val="nil"/>
              <w:bottom w:val="single" w:sz="4" w:space="0" w:color="000000"/>
              <w:right w:val="single" w:sz="4" w:space="0" w:color="000000"/>
            </w:tcBorders>
            <w:hideMark/>
          </w:tcPr>
          <w:p w:rsidR="00771576" w:rsidRPr="00F80299" w:rsidRDefault="00771576" w:rsidP="00771576">
            <w:pPr>
              <w:spacing w:after="0" w:line="360" w:lineRule="auto"/>
              <w:jc w:val="right"/>
              <w:rPr>
                <w:rFonts w:ascii="Arial" w:hAnsi="Arial" w:cs="Arial"/>
                <w:bCs/>
                <w:sz w:val="20"/>
                <w:szCs w:val="20"/>
              </w:rPr>
            </w:pPr>
            <w:r w:rsidRPr="00F80299">
              <w:rPr>
                <w:rFonts w:ascii="Arial" w:eastAsia="Arial" w:hAnsi="Arial" w:cs="Arial"/>
                <w:bCs/>
                <w:sz w:val="20"/>
                <w:szCs w:val="20"/>
              </w:rPr>
              <w:t xml:space="preserve">0.00 </w:t>
            </w:r>
          </w:p>
        </w:tc>
      </w:tr>
    </w:tbl>
    <w:p w:rsidR="00771576" w:rsidRDefault="00771576"/>
    <w:tbl>
      <w:tblPr>
        <w:tblStyle w:val="TableGrid"/>
        <w:tblW w:w="5000" w:type="pct"/>
        <w:tblInd w:w="0" w:type="dxa"/>
        <w:tblCellMar>
          <w:right w:w="67" w:type="dxa"/>
        </w:tblCellMar>
        <w:tblLook w:val="04A0" w:firstRow="1" w:lastRow="0" w:firstColumn="1" w:lastColumn="0" w:noHBand="0" w:noVBand="1"/>
      </w:tblPr>
      <w:tblGrid>
        <w:gridCol w:w="7083"/>
        <w:gridCol w:w="567"/>
        <w:gridCol w:w="1461"/>
      </w:tblGrid>
      <w:tr w:rsidR="00771576" w:rsidRPr="00F80299" w:rsidTr="00771576">
        <w:trPr>
          <w:trHeight w:val="308"/>
        </w:trPr>
        <w:tc>
          <w:tcPr>
            <w:tcW w:w="3887" w:type="pct"/>
            <w:tcBorders>
              <w:top w:val="single" w:sz="4" w:space="0" w:color="000000"/>
              <w:left w:val="single" w:sz="4" w:space="0" w:color="000000"/>
              <w:bottom w:val="single" w:sz="4" w:space="0" w:color="000000"/>
              <w:right w:val="nil"/>
            </w:tcBorders>
          </w:tcPr>
          <w:p w:rsidR="00771576" w:rsidRPr="00F80299" w:rsidRDefault="00771576" w:rsidP="00771576">
            <w:pPr>
              <w:tabs>
                <w:tab w:val="center" w:pos="735"/>
                <w:tab w:val="center" w:pos="1370"/>
                <w:tab w:val="center" w:pos="2168"/>
                <w:tab w:val="center" w:pos="3032"/>
                <w:tab w:val="right" w:pos="3725"/>
              </w:tabs>
              <w:spacing w:after="0" w:line="360" w:lineRule="auto"/>
              <w:rPr>
                <w:rFonts w:ascii="Arial" w:hAnsi="Arial" w:cs="Arial"/>
                <w:sz w:val="20"/>
                <w:szCs w:val="20"/>
              </w:rPr>
            </w:pPr>
            <w:r>
              <w:rPr>
                <w:rFonts w:ascii="Arial" w:eastAsia="Arial" w:hAnsi="Arial" w:cs="Arial"/>
                <w:b/>
                <w:sz w:val="20"/>
                <w:szCs w:val="20"/>
              </w:rPr>
              <w:t xml:space="preserve">EL </w:t>
            </w:r>
            <w:r w:rsidRPr="00F80299">
              <w:rPr>
                <w:rFonts w:ascii="Arial" w:eastAsia="Arial" w:hAnsi="Arial" w:cs="Arial"/>
                <w:b/>
                <w:sz w:val="20"/>
                <w:szCs w:val="20"/>
              </w:rPr>
              <w:t xml:space="preserve">TOTAL DE </w:t>
            </w:r>
            <w:r w:rsidRPr="00F80299">
              <w:rPr>
                <w:rFonts w:ascii="Arial" w:eastAsia="Arial" w:hAnsi="Arial" w:cs="Arial"/>
                <w:b/>
                <w:sz w:val="20"/>
                <w:szCs w:val="20"/>
              </w:rPr>
              <w:tab/>
              <w:t xml:space="preserve">INGRESOS QUE </w:t>
            </w:r>
            <w:r w:rsidRPr="00F80299">
              <w:rPr>
                <w:rFonts w:ascii="Arial" w:eastAsia="Arial" w:hAnsi="Arial" w:cs="Arial"/>
                <w:b/>
                <w:sz w:val="20"/>
                <w:szCs w:val="20"/>
              </w:rPr>
              <w:tab/>
              <w:t xml:space="preserve">EL </w:t>
            </w:r>
            <w:r>
              <w:rPr>
                <w:rFonts w:ascii="Arial" w:eastAsia="Arial" w:hAnsi="Arial" w:cs="Arial"/>
                <w:b/>
                <w:sz w:val="20"/>
                <w:szCs w:val="20"/>
              </w:rPr>
              <w:t xml:space="preserve">MUNICIPIO DE ABALÁ, YUCATÁN PERCIBIRÁ DURANTE EL EJERCICIO FISCAL 2024, ASCENDERÁ A </w:t>
            </w:r>
          </w:p>
        </w:tc>
        <w:tc>
          <w:tcPr>
            <w:tcW w:w="311" w:type="pct"/>
            <w:tcBorders>
              <w:top w:val="single" w:sz="4" w:space="0" w:color="000000"/>
              <w:left w:val="single" w:sz="4" w:space="0" w:color="000000"/>
              <w:bottom w:val="single" w:sz="4" w:space="0" w:color="000000"/>
              <w:right w:val="nil"/>
            </w:tcBorders>
            <w:hideMark/>
          </w:tcPr>
          <w:p w:rsidR="00AC28C0" w:rsidRDefault="00AC28C0" w:rsidP="00771576">
            <w:pPr>
              <w:spacing w:after="0" w:line="360" w:lineRule="auto"/>
              <w:jc w:val="right"/>
              <w:rPr>
                <w:rFonts w:ascii="Arial" w:eastAsia="Arial" w:hAnsi="Arial" w:cs="Arial"/>
                <w:b/>
                <w:sz w:val="20"/>
                <w:szCs w:val="20"/>
              </w:rPr>
            </w:pPr>
          </w:p>
          <w:p w:rsidR="00771576" w:rsidRPr="00F80299" w:rsidRDefault="00771576" w:rsidP="00771576">
            <w:pPr>
              <w:spacing w:after="0" w:line="360" w:lineRule="auto"/>
              <w:jc w:val="right"/>
              <w:rPr>
                <w:rFonts w:ascii="Arial" w:hAnsi="Arial" w:cs="Arial"/>
                <w:sz w:val="20"/>
                <w:szCs w:val="20"/>
              </w:rPr>
            </w:pPr>
            <w:r w:rsidRPr="00F80299">
              <w:rPr>
                <w:rFonts w:ascii="Arial" w:eastAsia="Arial" w:hAnsi="Arial" w:cs="Arial"/>
                <w:b/>
                <w:sz w:val="20"/>
                <w:szCs w:val="20"/>
              </w:rPr>
              <w:t xml:space="preserve">$ </w:t>
            </w:r>
          </w:p>
        </w:tc>
        <w:tc>
          <w:tcPr>
            <w:tcW w:w="802" w:type="pct"/>
            <w:tcBorders>
              <w:top w:val="single" w:sz="4" w:space="0" w:color="000000"/>
              <w:left w:val="nil"/>
              <w:bottom w:val="single" w:sz="4" w:space="0" w:color="000000"/>
              <w:right w:val="single" w:sz="4" w:space="0" w:color="000000"/>
            </w:tcBorders>
            <w:hideMark/>
          </w:tcPr>
          <w:p w:rsidR="00AC28C0" w:rsidRDefault="00AC28C0" w:rsidP="00771576">
            <w:pPr>
              <w:spacing w:after="0" w:line="360" w:lineRule="auto"/>
              <w:jc w:val="right"/>
              <w:rPr>
                <w:rFonts w:ascii="Arial" w:eastAsia="Arial" w:hAnsi="Arial" w:cs="Arial"/>
                <w:b/>
                <w:sz w:val="20"/>
                <w:szCs w:val="20"/>
              </w:rPr>
            </w:pPr>
          </w:p>
          <w:p w:rsidR="00771576" w:rsidRPr="00F80299" w:rsidRDefault="00771576" w:rsidP="00771576">
            <w:pPr>
              <w:spacing w:after="0" w:line="360" w:lineRule="auto"/>
              <w:jc w:val="right"/>
              <w:rPr>
                <w:rFonts w:ascii="Arial" w:hAnsi="Arial" w:cs="Arial"/>
                <w:sz w:val="20"/>
                <w:szCs w:val="20"/>
              </w:rPr>
            </w:pPr>
            <w:r w:rsidRPr="00F80299">
              <w:rPr>
                <w:rFonts w:ascii="Arial" w:eastAsia="Arial" w:hAnsi="Arial" w:cs="Arial"/>
                <w:b/>
                <w:sz w:val="20"/>
                <w:szCs w:val="20"/>
              </w:rPr>
              <w:t>36,879,900.00</w:t>
            </w:r>
          </w:p>
        </w:tc>
      </w:tr>
    </w:tbl>
    <w:p w:rsidR="00902086" w:rsidRDefault="00902086" w:rsidP="000019C2">
      <w:pPr>
        <w:spacing w:line="240" w:lineRule="auto"/>
      </w:pPr>
    </w:p>
    <w:p w:rsidR="00F80299" w:rsidRPr="00F80299" w:rsidRDefault="00902086" w:rsidP="00902086">
      <w:pPr>
        <w:spacing w:line="240" w:lineRule="auto"/>
        <w:jc w:val="center"/>
        <w:rPr>
          <w:rFonts w:ascii="Arial" w:hAnsi="Arial"/>
          <w:sz w:val="20"/>
          <w:szCs w:val="20"/>
        </w:rPr>
      </w:pPr>
      <w:r>
        <w:br w:type="column"/>
      </w:r>
      <w:r w:rsidR="00F80299" w:rsidRPr="00F80299">
        <w:rPr>
          <w:rFonts w:ascii="Arial" w:eastAsia="Arial" w:hAnsi="Arial"/>
          <w:b/>
          <w:sz w:val="20"/>
          <w:szCs w:val="20"/>
        </w:rPr>
        <w:t>TÍTULO SEGUNDO</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IMPUESTOS </w:t>
      </w:r>
    </w:p>
    <w:p w:rsidR="00F80299" w:rsidRPr="00F80299" w:rsidRDefault="00F80299" w:rsidP="000019C2">
      <w:pPr>
        <w:spacing w:after="0" w:line="24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Impuesto Predial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13.- </w:t>
      </w:r>
      <w:r w:rsidRPr="00F80299">
        <w:rPr>
          <w:rFonts w:ascii="Arial" w:eastAsia="Arial" w:hAnsi="Arial"/>
          <w:sz w:val="20"/>
          <w:szCs w:val="20"/>
        </w:rPr>
        <w:t xml:space="preserve">Son impuestos, las contribuciones establecidas en la Ley que deban pagar las personas físicas y morales que se encuentren en la </w:t>
      </w:r>
      <w:r w:rsidRPr="0044576D">
        <w:rPr>
          <w:rFonts w:ascii="Arial" w:eastAsia="Arial" w:hAnsi="Arial"/>
          <w:sz w:val="20"/>
          <w:szCs w:val="20"/>
        </w:rPr>
        <w:t>situaciones jurídica</w:t>
      </w:r>
      <w:r w:rsidR="0044576D" w:rsidRPr="0044576D">
        <w:rPr>
          <w:rFonts w:ascii="Arial" w:eastAsia="Arial" w:hAnsi="Arial"/>
          <w:sz w:val="20"/>
          <w:szCs w:val="20"/>
        </w:rPr>
        <w:t>s</w:t>
      </w:r>
      <w:r w:rsidRPr="0044576D">
        <w:rPr>
          <w:rFonts w:ascii="Arial" w:eastAsia="Arial" w:hAnsi="Arial"/>
          <w:sz w:val="20"/>
          <w:szCs w:val="20"/>
        </w:rPr>
        <w:t xml:space="preserve"> o de</w:t>
      </w:r>
      <w:r w:rsidRPr="00F80299">
        <w:rPr>
          <w:rFonts w:ascii="Arial" w:eastAsia="Arial" w:hAnsi="Arial"/>
          <w:sz w:val="20"/>
          <w:szCs w:val="20"/>
        </w:rPr>
        <w:t xml:space="preserve"> hecho prevista por la misma y que sean distintas de la señaladas en los Títulos Tercero y Cuarto de esta Ley.   </w:t>
      </w:r>
    </w:p>
    <w:p w:rsidR="00F80299" w:rsidRPr="00F80299" w:rsidRDefault="00F80299" w:rsidP="000019C2">
      <w:pPr>
        <w:spacing w:after="0" w:line="240" w:lineRule="auto"/>
        <w:rPr>
          <w:rFonts w:ascii="Arial" w:hAnsi="Arial"/>
          <w:sz w:val="20"/>
          <w:szCs w:val="20"/>
        </w:rPr>
      </w:pPr>
    </w:p>
    <w:p w:rsidR="00F80299" w:rsidRDefault="00F80299" w:rsidP="00F80299">
      <w:pPr>
        <w:spacing w:after="0" w:line="360" w:lineRule="auto"/>
        <w:jc w:val="both"/>
        <w:rPr>
          <w:rFonts w:ascii="Arial" w:eastAsia="Arial" w:hAnsi="Arial"/>
          <w:sz w:val="20"/>
          <w:szCs w:val="20"/>
        </w:rPr>
      </w:pPr>
      <w:r w:rsidRPr="00F80299">
        <w:rPr>
          <w:rFonts w:ascii="Arial" w:eastAsia="Arial" w:hAnsi="Arial"/>
          <w:sz w:val="20"/>
          <w:szCs w:val="20"/>
        </w:rPr>
        <w:t>Para efectos de la determinación del impuesto predial con base en el valor catastral, se determinar</w:t>
      </w:r>
      <w:r w:rsidR="007717EE">
        <w:rPr>
          <w:rFonts w:ascii="Arial" w:eastAsia="Arial" w:hAnsi="Arial"/>
          <w:sz w:val="20"/>
          <w:szCs w:val="20"/>
        </w:rPr>
        <w:t>á</w:t>
      </w:r>
      <w:r w:rsidR="00A25FD7">
        <w:rPr>
          <w:rFonts w:ascii="Arial" w:eastAsia="Arial" w:hAnsi="Arial"/>
          <w:sz w:val="20"/>
          <w:szCs w:val="20"/>
        </w:rPr>
        <w:t xml:space="preserve"> co</w:t>
      </w:r>
      <w:r w:rsidRPr="00F80299">
        <w:rPr>
          <w:rFonts w:ascii="Arial" w:eastAsia="Arial" w:hAnsi="Arial"/>
          <w:sz w:val="20"/>
          <w:szCs w:val="20"/>
        </w:rPr>
        <w:t>n base a la siguiente Tabla de Valores Unitarios de Terreno y Construcción:</w:t>
      </w:r>
    </w:p>
    <w:p w:rsidR="00F60C46" w:rsidRPr="00F80299" w:rsidRDefault="00F60C46" w:rsidP="000019C2">
      <w:pPr>
        <w:spacing w:after="0" w:line="240" w:lineRule="auto"/>
        <w:jc w:val="both"/>
        <w:rPr>
          <w:rFonts w:ascii="Arial" w:eastAsia="Arial" w:hAnsi="Arial"/>
          <w:sz w:val="20"/>
          <w:szCs w:val="20"/>
        </w:rPr>
      </w:pPr>
    </w:p>
    <w:tbl>
      <w:tblPr>
        <w:tblW w:w="9467" w:type="dxa"/>
        <w:tblInd w:w="55" w:type="dxa"/>
        <w:tblCellMar>
          <w:left w:w="70" w:type="dxa"/>
          <w:right w:w="70" w:type="dxa"/>
        </w:tblCellMar>
        <w:tblLook w:val="04A0" w:firstRow="1" w:lastRow="0" w:firstColumn="1" w:lastColumn="0" w:noHBand="0" w:noVBand="1"/>
      </w:tblPr>
      <w:tblGrid>
        <w:gridCol w:w="2904"/>
        <w:gridCol w:w="1714"/>
        <w:gridCol w:w="2247"/>
        <w:gridCol w:w="1071"/>
        <w:gridCol w:w="1531"/>
      </w:tblGrid>
      <w:tr w:rsidR="00F80299" w:rsidRPr="00F80299" w:rsidTr="00F60C46">
        <w:trPr>
          <w:trHeight w:val="300"/>
        </w:trPr>
        <w:tc>
          <w:tcPr>
            <w:tcW w:w="9467" w:type="dxa"/>
            <w:gridSpan w:val="5"/>
            <w:tcBorders>
              <w:top w:val="single" w:sz="4" w:space="0" w:color="auto"/>
              <w:left w:val="single" w:sz="4" w:space="0" w:color="auto"/>
              <w:bottom w:val="single" w:sz="4" w:space="0" w:color="auto"/>
              <w:right w:val="single" w:sz="4" w:space="0" w:color="auto"/>
            </w:tcBorders>
            <w:shd w:val="clear" w:color="000000" w:fill="BFBFBF"/>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VALORES UNITARIOS DE TERRENO (TABLA A)</w:t>
            </w:r>
          </w:p>
        </w:tc>
      </w:tr>
      <w:tr w:rsidR="00F80299" w:rsidRPr="00F80299" w:rsidTr="00F60C46">
        <w:trPr>
          <w:trHeight w:val="375"/>
        </w:trPr>
        <w:tc>
          <w:tcPr>
            <w:tcW w:w="946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b/>
                <w:bCs/>
                <w:sz w:val="20"/>
                <w:szCs w:val="20"/>
              </w:rPr>
            </w:pPr>
          </w:p>
        </w:tc>
      </w:tr>
      <w:tr w:rsidR="00F80299" w:rsidRPr="00F80299" w:rsidTr="00F60C46">
        <w:trPr>
          <w:trHeight w:val="300"/>
        </w:trPr>
        <w:tc>
          <w:tcPr>
            <w:tcW w:w="94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VALORES UNITARIOS DE TERRENO</w:t>
            </w:r>
          </w:p>
        </w:tc>
      </w:tr>
      <w:tr w:rsidR="00F80299" w:rsidRPr="00F80299" w:rsidTr="00F60C46">
        <w:trPr>
          <w:trHeight w:val="300"/>
        </w:trPr>
        <w:tc>
          <w:tcPr>
            <w:tcW w:w="2904" w:type="dxa"/>
            <w:tcBorders>
              <w:top w:val="nil"/>
              <w:left w:val="single" w:sz="4" w:space="0" w:color="auto"/>
              <w:bottom w:val="single" w:sz="4" w:space="0" w:color="auto"/>
              <w:right w:val="single" w:sz="4" w:space="0" w:color="auto"/>
            </w:tcBorders>
            <w:shd w:val="clear" w:color="000000" w:fill="D9D9D9"/>
            <w:noWrap/>
            <w:vAlign w:val="bottom"/>
            <w:hideMark/>
          </w:tcPr>
          <w:p w:rsidR="00F80299" w:rsidRPr="00F80299" w:rsidRDefault="00F80299" w:rsidP="00F80299">
            <w:pPr>
              <w:spacing w:after="0" w:line="360" w:lineRule="auto"/>
              <w:jc w:val="center"/>
              <w:rPr>
                <w:rFonts w:ascii="Arial" w:eastAsia="Times New Roman" w:hAnsi="Arial"/>
                <w:i/>
                <w:iCs/>
                <w:sz w:val="20"/>
                <w:szCs w:val="20"/>
              </w:rPr>
            </w:pPr>
            <w:r w:rsidRPr="00F80299">
              <w:rPr>
                <w:rFonts w:ascii="Arial" w:eastAsia="Times New Roman" w:hAnsi="Arial"/>
                <w:i/>
                <w:iCs/>
                <w:sz w:val="20"/>
                <w:szCs w:val="20"/>
              </w:rPr>
              <w:t>SECCION</w:t>
            </w:r>
          </w:p>
        </w:tc>
        <w:tc>
          <w:tcPr>
            <w:tcW w:w="1714" w:type="dxa"/>
            <w:tcBorders>
              <w:top w:val="nil"/>
              <w:left w:val="nil"/>
              <w:bottom w:val="single" w:sz="4" w:space="0" w:color="auto"/>
              <w:right w:val="single" w:sz="4" w:space="0" w:color="auto"/>
            </w:tcBorders>
            <w:shd w:val="clear" w:color="000000" w:fill="D9D9D9"/>
            <w:noWrap/>
            <w:vAlign w:val="bottom"/>
            <w:hideMark/>
          </w:tcPr>
          <w:p w:rsidR="00F80299" w:rsidRPr="00F80299" w:rsidRDefault="00F80299" w:rsidP="00F80299">
            <w:pPr>
              <w:spacing w:after="0" w:line="360" w:lineRule="auto"/>
              <w:jc w:val="center"/>
              <w:rPr>
                <w:rFonts w:ascii="Arial" w:eastAsia="Times New Roman" w:hAnsi="Arial"/>
                <w:i/>
                <w:iCs/>
                <w:sz w:val="20"/>
                <w:szCs w:val="20"/>
              </w:rPr>
            </w:pPr>
            <w:r w:rsidRPr="00F80299">
              <w:rPr>
                <w:rFonts w:ascii="Arial" w:eastAsia="Times New Roman" w:hAnsi="Arial"/>
                <w:i/>
                <w:iCs/>
                <w:sz w:val="20"/>
                <w:szCs w:val="20"/>
              </w:rPr>
              <w:t>AREA</w:t>
            </w:r>
          </w:p>
        </w:tc>
        <w:tc>
          <w:tcPr>
            <w:tcW w:w="2247" w:type="dxa"/>
            <w:tcBorders>
              <w:top w:val="nil"/>
              <w:left w:val="nil"/>
              <w:bottom w:val="single" w:sz="4" w:space="0" w:color="auto"/>
              <w:right w:val="single" w:sz="4" w:space="0" w:color="auto"/>
            </w:tcBorders>
            <w:shd w:val="clear" w:color="000000" w:fill="D9D9D9"/>
            <w:noWrap/>
            <w:vAlign w:val="bottom"/>
            <w:hideMark/>
          </w:tcPr>
          <w:p w:rsidR="00F80299" w:rsidRPr="00F80299" w:rsidRDefault="00F80299" w:rsidP="00F80299">
            <w:pPr>
              <w:spacing w:after="0" w:line="360" w:lineRule="auto"/>
              <w:jc w:val="center"/>
              <w:rPr>
                <w:rFonts w:ascii="Arial" w:eastAsia="Times New Roman" w:hAnsi="Arial"/>
                <w:i/>
                <w:iCs/>
                <w:sz w:val="20"/>
                <w:szCs w:val="20"/>
              </w:rPr>
            </w:pPr>
            <w:r w:rsidRPr="00F80299">
              <w:rPr>
                <w:rFonts w:ascii="Arial" w:eastAsia="Times New Roman" w:hAnsi="Arial"/>
                <w:i/>
                <w:iCs/>
                <w:sz w:val="20"/>
                <w:szCs w:val="20"/>
              </w:rPr>
              <w:t>MANZANA</w:t>
            </w:r>
          </w:p>
        </w:tc>
        <w:tc>
          <w:tcPr>
            <w:tcW w:w="2602" w:type="dxa"/>
            <w:gridSpan w:val="2"/>
            <w:tcBorders>
              <w:top w:val="nil"/>
              <w:left w:val="nil"/>
              <w:bottom w:val="single" w:sz="4" w:space="0" w:color="auto"/>
              <w:right w:val="single" w:sz="4" w:space="0" w:color="auto"/>
            </w:tcBorders>
            <w:shd w:val="clear" w:color="000000" w:fill="D9D9D9"/>
            <w:noWrap/>
            <w:vAlign w:val="bottom"/>
            <w:hideMark/>
          </w:tcPr>
          <w:p w:rsidR="00F80299" w:rsidRPr="00F80299" w:rsidRDefault="00F80299" w:rsidP="00F80299">
            <w:pPr>
              <w:spacing w:after="0" w:line="360" w:lineRule="auto"/>
              <w:jc w:val="center"/>
              <w:rPr>
                <w:rFonts w:ascii="Arial" w:eastAsia="Times New Roman" w:hAnsi="Arial"/>
                <w:i/>
                <w:iCs/>
                <w:sz w:val="20"/>
                <w:szCs w:val="20"/>
              </w:rPr>
            </w:pPr>
            <w:r w:rsidRPr="00F80299">
              <w:rPr>
                <w:rFonts w:ascii="Arial" w:eastAsia="Times New Roman" w:hAnsi="Arial"/>
                <w:i/>
                <w:iCs/>
                <w:sz w:val="20"/>
                <w:szCs w:val="20"/>
              </w:rPr>
              <w:t>$ POR M2</w:t>
            </w:r>
          </w:p>
        </w:tc>
      </w:tr>
      <w:tr w:rsidR="00F80299" w:rsidRPr="00F80299" w:rsidTr="00F60C46">
        <w:trPr>
          <w:trHeight w:val="300"/>
        </w:trPr>
        <w:tc>
          <w:tcPr>
            <w:tcW w:w="2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CENTRO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1,10,11,12,13</w:t>
            </w:r>
          </w:p>
        </w:tc>
        <w:tc>
          <w:tcPr>
            <w:tcW w:w="26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150.00</w:t>
            </w:r>
          </w:p>
        </w:tc>
      </w:tr>
      <w:tr w:rsidR="00F80299" w:rsidRPr="00F80299" w:rsidTr="00F60C46">
        <w:trPr>
          <w:trHeight w:val="600"/>
        </w:trPr>
        <w:tc>
          <w:tcPr>
            <w:tcW w:w="2904" w:type="dxa"/>
            <w:vMerge/>
            <w:tcBorders>
              <w:top w:val="single" w:sz="4" w:space="0" w:color="auto"/>
              <w:left w:val="single" w:sz="4" w:space="0" w:color="auto"/>
              <w:bottom w:val="single" w:sz="4" w:space="0" w:color="auto"/>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single" w:sz="4" w:space="0" w:color="auto"/>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xml:space="preserve">MEDIA </w:t>
            </w:r>
          </w:p>
        </w:tc>
        <w:tc>
          <w:tcPr>
            <w:tcW w:w="2247" w:type="dxa"/>
            <w:tcBorders>
              <w:top w:val="single" w:sz="4" w:space="0" w:color="auto"/>
              <w:left w:val="nil"/>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2,14</w:t>
            </w:r>
          </w:p>
        </w:tc>
        <w:tc>
          <w:tcPr>
            <w:tcW w:w="26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70.00</w:t>
            </w:r>
          </w:p>
        </w:tc>
      </w:tr>
      <w:tr w:rsidR="00F80299" w:rsidRPr="00F80299" w:rsidTr="00F60C46">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PERIFERIA</w:t>
            </w:r>
          </w:p>
        </w:tc>
        <w:tc>
          <w:tcPr>
            <w:tcW w:w="2247"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RESTO DE SECCION</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30.00</w:t>
            </w:r>
          </w:p>
        </w:tc>
      </w:tr>
      <w:tr w:rsidR="00F80299" w:rsidRPr="00F80299" w:rsidTr="00F60C46">
        <w:trPr>
          <w:trHeight w:val="300"/>
        </w:trPr>
        <w:tc>
          <w:tcPr>
            <w:tcW w:w="2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rPr>
                <w:rFonts w:ascii="Arial" w:eastAsia="Times New Roman" w:hAnsi="Arial"/>
                <w:sz w:val="20"/>
                <w:szCs w:val="20"/>
              </w:rPr>
            </w:pPr>
            <w:r w:rsidRPr="00F80299">
              <w:rPr>
                <w:rFonts w:ascii="Arial" w:eastAsia="Times New Roman" w:hAnsi="Arial"/>
                <w:sz w:val="20"/>
                <w:szCs w:val="20"/>
              </w:rPr>
              <w:t> </w:t>
            </w: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c>
          <w:tcPr>
            <w:tcW w:w="2247"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r>
      <w:tr w:rsidR="00F80299" w:rsidRPr="00F80299" w:rsidTr="000019C2">
        <w:trPr>
          <w:trHeight w:val="300"/>
        </w:trPr>
        <w:tc>
          <w:tcPr>
            <w:tcW w:w="2904"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2</w:t>
            </w: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CENTRO</w:t>
            </w:r>
          </w:p>
        </w:tc>
        <w:tc>
          <w:tcPr>
            <w:tcW w:w="2247" w:type="dxa"/>
            <w:tcBorders>
              <w:top w:val="nil"/>
              <w:left w:val="nil"/>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150.00</w:t>
            </w:r>
          </w:p>
        </w:tc>
      </w:tr>
      <w:tr w:rsidR="00F80299" w:rsidRPr="00F80299" w:rsidTr="000019C2">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single" w:sz="4" w:space="0" w:color="auto"/>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xml:space="preserve">MEDIA </w:t>
            </w:r>
          </w:p>
        </w:tc>
        <w:tc>
          <w:tcPr>
            <w:tcW w:w="2247" w:type="dxa"/>
            <w:tcBorders>
              <w:top w:val="single" w:sz="4" w:space="0" w:color="auto"/>
              <w:left w:val="nil"/>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2,11,12</w:t>
            </w:r>
          </w:p>
        </w:tc>
        <w:tc>
          <w:tcPr>
            <w:tcW w:w="26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70.00</w:t>
            </w:r>
          </w:p>
        </w:tc>
      </w:tr>
      <w:tr w:rsidR="00F80299" w:rsidRPr="00F80299" w:rsidTr="000019C2">
        <w:trPr>
          <w:trHeight w:val="300"/>
        </w:trPr>
        <w:tc>
          <w:tcPr>
            <w:tcW w:w="2904" w:type="dxa"/>
            <w:vMerge/>
            <w:tcBorders>
              <w:top w:val="single" w:sz="4" w:space="0" w:color="auto"/>
              <w:left w:val="single" w:sz="4" w:space="0" w:color="auto"/>
              <w:bottom w:val="single" w:sz="4" w:space="0" w:color="000000"/>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single" w:sz="4" w:space="0" w:color="auto"/>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PERIFERIA</w:t>
            </w:r>
          </w:p>
        </w:tc>
        <w:tc>
          <w:tcPr>
            <w:tcW w:w="2247" w:type="dxa"/>
            <w:tcBorders>
              <w:top w:val="single" w:sz="4" w:space="0" w:color="auto"/>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RESTO DE SECCION</w:t>
            </w:r>
          </w:p>
        </w:tc>
        <w:tc>
          <w:tcPr>
            <w:tcW w:w="26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30.00</w:t>
            </w:r>
          </w:p>
        </w:tc>
      </w:tr>
      <w:tr w:rsidR="00F80299" w:rsidRPr="00F80299" w:rsidTr="00F60C46">
        <w:trPr>
          <w:trHeight w:val="300"/>
        </w:trPr>
        <w:tc>
          <w:tcPr>
            <w:tcW w:w="2904" w:type="dxa"/>
            <w:tcBorders>
              <w:top w:val="nil"/>
              <w:left w:val="single" w:sz="4" w:space="0" w:color="auto"/>
              <w:bottom w:val="single" w:sz="4" w:space="0" w:color="auto"/>
              <w:right w:val="single" w:sz="4" w:space="0" w:color="auto"/>
            </w:tcBorders>
            <w:shd w:val="clear" w:color="auto" w:fill="auto"/>
            <w:noWrap/>
            <w:vAlign w:val="center"/>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c>
          <w:tcPr>
            <w:tcW w:w="2247"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r>
      <w:tr w:rsidR="00F80299" w:rsidRPr="00F80299" w:rsidTr="00F60C46">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3</w:t>
            </w: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CENTRO</w:t>
            </w:r>
          </w:p>
        </w:tc>
        <w:tc>
          <w:tcPr>
            <w:tcW w:w="2247" w:type="dxa"/>
            <w:tcBorders>
              <w:top w:val="nil"/>
              <w:left w:val="nil"/>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150.00</w:t>
            </w:r>
          </w:p>
        </w:tc>
      </w:tr>
      <w:tr w:rsidR="00F80299" w:rsidRPr="00F80299" w:rsidTr="000019C2">
        <w:trPr>
          <w:trHeight w:val="348"/>
        </w:trPr>
        <w:tc>
          <w:tcPr>
            <w:tcW w:w="2904" w:type="dxa"/>
            <w:vMerge/>
            <w:tcBorders>
              <w:top w:val="nil"/>
              <w:left w:val="single" w:sz="4" w:space="0" w:color="auto"/>
              <w:bottom w:val="single" w:sz="4" w:space="0" w:color="000000"/>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xml:space="preserve">MEDIA </w:t>
            </w:r>
          </w:p>
        </w:tc>
        <w:tc>
          <w:tcPr>
            <w:tcW w:w="2247" w:type="dxa"/>
            <w:tcBorders>
              <w:top w:val="nil"/>
              <w:left w:val="nil"/>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11</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70.00</w:t>
            </w:r>
          </w:p>
        </w:tc>
      </w:tr>
      <w:tr w:rsidR="00F80299" w:rsidRPr="00F80299" w:rsidTr="00F60C46">
        <w:trPr>
          <w:trHeight w:val="300"/>
        </w:trPr>
        <w:tc>
          <w:tcPr>
            <w:tcW w:w="2904" w:type="dxa"/>
            <w:vMerge/>
            <w:tcBorders>
              <w:top w:val="nil"/>
              <w:left w:val="single" w:sz="4" w:space="0" w:color="auto"/>
              <w:bottom w:val="single" w:sz="4" w:space="0" w:color="000000"/>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PERIFERIA</w:t>
            </w:r>
          </w:p>
        </w:tc>
        <w:tc>
          <w:tcPr>
            <w:tcW w:w="2247"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RESTO DE SECCION</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30.00</w:t>
            </w:r>
          </w:p>
        </w:tc>
      </w:tr>
      <w:tr w:rsidR="00F80299" w:rsidRPr="00F80299" w:rsidTr="00F60C46">
        <w:trPr>
          <w:trHeight w:val="300"/>
        </w:trPr>
        <w:tc>
          <w:tcPr>
            <w:tcW w:w="2904" w:type="dxa"/>
            <w:tcBorders>
              <w:top w:val="nil"/>
              <w:left w:val="single" w:sz="4" w:space="0" w:color="auto"/>
              <w:bottom w:val="single" w:sz="4" w:space="0" w:color="auto"/>
              <w:right w:val="single" w:sz="4" w:space="0" w:color="auto"/>
            </w:tcBorders>
            <w:shd w:val="clear" w:color="auto" w:fill="auto"/>
            <w:noWrap/>
            <w:vAlign w:val="center"/>
            <w:hideMark/>
          </w:tcPr>
          <w:p w:rsidR="00F80299" w:rsidRPr="00F80299" w:rsidRDefault="00F80299" w:rsidP="00F80299">
            <w:pPr>
              <w:spacing w:after="0" w:line="360" w:lineRule="auto"/>
              <w:rPr>
                <w:rFonts w:ascii="Arial" w:eastAsia="Times New Roman" w:hAnsi="Arial"/>
                <w:sz w:val="20"/>
                <w:szCs w:val="20"/>
              </w:rPr>
            </w:pPr>
            <w:r w:rsidRPr="00F80299">
              <w:rPr>
                <w:rFonts w:ascii="Arial" w:eastAsia="Times New Roman" w:hAnsi="Arial"/>
                <w:sz w:val="20"/>
                <w:szCs w:val="20"/>
              </w:rPr>
              <w:t> </w:t>
            </w: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c>
          <w:tcPr>
            <w:tcW w:w="2247"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w:t>
            </w:r>
          </w:p>
        </w:tc>
      </w:tr>
      <w:tr w:rsidR="00F80299" w:rsidRPr="00F80299" w:rsidTr="00F60C46">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4</w:t>
            </w: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CENTRO</w:t>
            </w:r>
          </w:p>
        </w:tc>
        <w:tc>
          <w:tcPr>
            <w:tcW w:w="2247" w:type="dxa"/>
            <w:tcBorders>
              <w:top w:val="nil"/>
              <w:left w:val="nil"/>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150.00</w:t>
            </w:r>
          </w:p>
        </w:tc>
      </w:tr>
      <w:tr w:rsidR="00F80299" w:rsidRPr="00F80299" w:rsidTr="00F60C46">
        <w:trPr>
          <w:trHeight w:val="433"/>
        </w:trPr>
        <w:tc>
          <w:tcPr>
            <w:tcW w:w="2904" w:type="dxa"/>
            <w:vMerge/>
            <w:tcBorders>
              <w:top w:val="nil"/>
              <w:left w:val="single" w:sz="4" w:space="0" w:color="auto"/>
              <w:bottom w:val="single" w:sz="4" w:space="0" w:color="000000"/>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xml:space="preserve">MEDIA </w:t>
            </w:r>
          </w:p>
        </w:tc>
        <w:tc>
          <w:tcPr>
            <w:tcW w:w="2247" w:type="dxa"/>
            <w:tcBorders>
              <w:top w:val="nil"/>
              <w:left w:val="nil"/>
              <w:bottom w:val="single" w:sz="4" w:space="0" w:color="auto"/>
              <w:right w:val="single" w:sz="4" w:space="0" w:color="auto"/>
            </w:tcBorders>
            <w:shd w:val="clear" w:color="auto" w:fill="auto"/>
            <w:vAlign w:val="bottom"/>
            <w:hideMark/>
          </w:tcPr>
          <w:p w:rsidR="00F80299" w:rsidRPr="00F80299" w:rsidRDefault="00F80299" w:rsidP="00F80299">
            <w:pPr>
              <w:spacing w:after="0" w:line="360" w:lineRule="auto"/>
              <w:rPr>
                <w:rFonts w:ascii="Arial" w:eastAsia="Times New Roman" w:hAnsi="Arial"/>
                <w:sz w:val="20"/>
                <w:szCs w:val="20"/>
              </w:rPr>
            </w:pPr>
            <w:r w:rsidRPr="00F80299">
              <w:rPr>
                <w:rFonts w:ascii="Arial" w:eastAsia="Times New Roman" w:hAnsi="Arial"/>
                <w:sz w:val="20"/>
                <w:szCs w:val="20"/>
              </w:rPr>
              <w:t xml:space="preserve">                        11</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70.00</w:t>
            </w:r>
          </w:p>
        </w:tc>
      </w:tr>
      <w:tr w:rsidR="00F80299" w:rsidRPr="00F80299" w:rsidTr="00F60C46">
        <w:trPr>
          <w:trHeight w:val="300"/>
        </w:trPr>
        <w:tc>
          <w:tcPr>
            <w:tcW w:w="2904" w:type="dxa"/>
            <w:vMerge/>
            <w:tcBorders>
              <w:top w:val="nil"/>
              <w:left w:val="single" w:sz="4" w:space="0" w:color="auto"/>
              <w:bottom w:val="single" w:sz="4" w:space="0" w:color="000000"/>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1714"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PERIFERIA</w:t>
            </w:r>
          </w:p>
        </w:tc>
        <w:tc>
          <w:tcPr>
            <w:tcW w:w="2247" w:type="dxa"/>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RESTO DE SECCION</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30.00</w:t>
            </w:r>
          </w:p>
        </w:tc>
      </w:tr>
      <w:tr w:rsidR="00F80299" w:rsidRPr="00F80299" w:rsidTr="00F60C46">
        <w:trPr>
          <w:trHeight w:val="300"/>
        </w:trPr>
        <w:tc>
          <w:tcPr>
            <w:tcW w:w="2904" w:type="dxa"/>
            <w:tcBorders>
              <w:top w:val="nil"/>
              <w:left w:val="single" w:sz="4" w:space="0" w:color="auto"/>
              <w:bottom w:val="single" w:sz="4" w:space="0" w:color="auto"/>
              <w:right w:val="single" w:sz="4" w:space="0" w:color="auto"/>
            </w:tcBorders>
            <w:shd w:val="clear" w:color="000000" w:fill="F2F2F2"/>
            <w:noWrap/>
            <w:vAlign w:val="bottom"/>
          </w:tcPr>
          <w:p w:rsidR="00F80299" w:rsidRPr="00F80299" w:rsidRDefault="00F80299" w:rsidP="00F80299">
            <w:pPr>
              <w:spacing w:after="0" w:line="360" w:lineRule="auto"/>
              <w:rPr>
                <w:rFonts w:ascii="Arial" w:eastAsia="Times New Roman" w:hAnsi="Arial"/>
                <w:i/>
                <w:iCs/>
                <w:sz w:val="20"/>
                <w:szCs w:val="20"/>
              </w:rPr>
            </w:pPr>
            <w:r w:rsidRPr="00F80299">
              <w:rPr>
                <w:rFonts w:ascii="Arial" w:eastAsia="Times New Roman" w:hAnsi="Arial"/>
                <w:i/>
                <w:iCs/>
                <w:sz w:val="20"/>
                <w:szCs w:val="20"/>
              </w:rPr>
              <w:t>TODAS LAS COMISARIAS</w:t>
            </w:r>
          </w:p>
        </w:tc>
        <w:tc>
          <w:tcPr>
            <w:tcW w:w="1714" w:type="dxa"/>
            <w:tcBorders>
              <w:top w:val="nil"/>
              <w:left w:val="nil"/>
              <w:bottom w:val="single" w:sz="4" w:space="0" w:color="auto"/>
              <w:right w:val="single" w:sz="4" w:space="0" w:color="auto"/>
            </w:tcBorders>
            <w:shd w:val="clear" w:color="auto" w:fill="auto"/>
            <w:noWrap/>
            <w:vAlign w:val="bottom"/>
          </w:tcPr>
          <w:p w:rsidR="00F80299" w:rsidRPr="00F80299" w:rsidRDefault="00F80299" w:rsidP="00F80299">
            <w:pPr>
              <w:spacing w:after="0" w:line="360" w:lineRule="auto"/>
              <w:rPr>
                <w:rFonts w:ascii="Arial" w:eastAsia="Times New Roman" w:hAnsi="Arial"/>
                <w:sz w:val="20"/>
                <w:szCs w:val="20"/>
              </w:rPr>
            </w:pPr>
          </w:p>
        </w:tc>
        <w:tc>
          <w:tcPr>
            <w:tcW w:w="2247" w:type="dxa"/>
            <w:tcBorders>
              <w:top w:val="nil"/>
              <w:left w:val="nil"/>
              <w:bottom w:val="single" w:sz="4" w:space="0" w:color="auto"/>
              <w:right w:val="single" w:sz="4" w:space="0" w:color="auto"/>
            </w:tcBorders>
            <w:shd w:val="clear" w:color="auto" w:fill="auto"/>
            <w:noWrap/>
            <w:vAlign w:val="bottom"/>
          </w:tcPr>
          <w:p w:rsidR="00F80299" w:rsidRPr="00F80299" w:rsidRDefault="00F80299" w:rsidP="00F80299">
            <w:pPr>
              <w:spacing w:after="0" w:line="360" w:lineRule="auto"/>
              <w:jc w:val="center"/>
              <w:rPr>
                <w:rFonts w:ascii="Arial" w:eastAsia="Times New Roman" w:hAnsi="Arial"/>
                <w:b/>
                <w:bCs/>
                <w:sz w:val="20"/>
                <w:szCs w:val="20"/>
              </w:rPr>
            </w:pPr>
            <w:r w:rsidRPr="00F80299">
              <w:rPr>
                <w:rFonts w:ascii="Arial" w:eastAsia="Times New Roman" w:hAnsi="Arial"/>
                <w:b/>
                <w:bCs/>
                <w:sz w:val="20"/>
                <w:szCs w:val="20"/>
              </w:rPr>
              <w:t>$50.00</w:t>
            </w:r>
          </w:p>
        </w:tc>
        <w:tc>
          <w:tcPr>
            <w:tcW w:w="260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rPr>
                <w:rFonts w:ascii="Arial" w:eastAsia="Times New Roman" w:hAnsi="Arial"/>
                <w:sz w:val="20"/>
                <w:szCs w:val="20"/>
              </w:rPr>
            </w:pPr>
            <w:r w:rsidRPr="00F80299">
              <w:rPr>
                <w:rFonts w:ascii="Arial" w:eastAsia="Times New Roman" w:hAnsi="Arial"/>
                <w:sz w:val="20"/>
                <w:szCs w:val="20"/>
              </w:rPr>
              <w:t> </w:t>
            </w:r>
          </w:p>
        </w:tc>
      </w:tr>
      <w:tr w:rsidR="00F80299" w:rsidRPr="00F80299" w:rsidTr="00F60C46">
        <w:trPr>
          <w:trHeight w:val="300"/>
        </w:trPr>
        <w:tc>
          <w:tcPr>
            <w:tcW w:w="2904" w:type="dxa"/>
            <w:tcBorders>
              <w:top w:val="nil"/>
              <w:left w:val="nil"/>
              <w:bottom w:val="nil"/>
              <w:right w:val="nil"/>
            </w:tcBorders>
            <w:shd w:val="clear" w:color="auto" w:fill="auto"/>
            <w:noWrap/>
            <w:vAlign w:val="bottom"/>
            <w:hideMark/>
          </w:tcPr>
          <w:p w:rsidR="00F80299" w:rsidRPr="00F80299" w:rsidRDefault="00F80299" w:rsidP="000019C2">
            <w:pPr>
              <w:spacing w:after="0" w:line="240" w:lineRule="auto"/>
              <w:rPr>
                <w:rFonts w:ascii="Arial" w:eastAsia="Times New Roman" w:hAnsi="Arial"/>
                <w:sz w:val="20"/>
                <w:szCs w:val="20"/>
              </w:rPr>
            </w:pPr>
          </w:p>
        </w:tc>
        <w:tc>
          <w:tcPr>
            <w:tcW w:w="1714" w:type="dxa"/>
            <w:tcBorders>
              <w:top w:val="nil"/>
              <w:left w:val="nil"/>
              <w:bottom w:val="nil"/>
              <w:right w:val="nil"/>
            </w:tcBorders>
            <w:shd w:val="clear" w:color="auto" w:fill="auto"/>
            <w:noWrap/>
            <w:vAlign w:val="bottom"/>
            <w:hideMark/>
          </w:tcPr>
          <w:p w:rsidR="00F80299" w:rsidRPr="00F80299" w:rsidRDefault="00F80299" w:rsidP="000019C2">
            <w:pPr>
              <w:spacing w:after="0" w:line="240" w:lineRule="auto"/>
              <w:rPr>
                <w:rFonts w:ascii="Arial" w:eastAsia="Times New Roman" w:hAnsi="Arial"/>
                <w:sz w:val="20"/>
                <w:szCs w:val="20"/>
              </w:rPr>
            </w:pPr>
          </w:p>
        </w:tc>
        <w:tc>
          <w:tcPr>
            <w:tcW w:w="2247" w:type="dxa"/>
            <w:tcBorders>
              <w:top w:val="nil"/>
              <w:left w:val="nil"/>
              <w:bottom w:val="nil"/>
              <w:right w:val="nil"/>
            </w:tcBorders>
            <w:shd w:val="clear" w:color="auto" w:fill="auto"/>
            <w:noWrap/>
            <w:vAlign w:val="bottom"/>
            <w:hideMark/>
          </w:tcPr>
          <w:p w:rsidR="00F80299" w:rsidRPr="00F80299" w:rsidRDefault="00F80299" w:rsidP="000019C2">
            <w:pPr>
              <w:spacing w:after="0" w:line="240" w:lineRule="auto"/>
              <w:rPr>
                <w:rFonts w:ascii="Arial" w:eastAsia="Times New Roman" w:hAnsi="Arial"/>
                <w:sz w:val="20"/>
                <w:szCs w:val="20"/>
              </w:rPr>
            </w:pPr>
          </w:p>
        </w:tc>
        <w:tc>
          <w:tcPr>
            <w:tcW w:w="2602" w:type="dxa"/>
            <w:gridSpan w:val="2"/>
            <w:tcBorders>
              <w:top w:val="nil"/>
              <w:left w:val="nil"/>
              <w:bottom w:val="nil"/>
              <w:right w:val="nil"/>
            </w:tcBorders>
            <w:shd w:val="clear" w:color="auto" w:fill="auto"/>
            <w:noWrap/>
            <w:vAlign w:val="bottom"/>
            <w:hideMark/>
          </w:tcPr>
          <w:p w:rsidR="00F80299" w:rsidRPr="00F80299" w:rsidRDefault="00F80299" w:rsidP="000019C2">
            <w:pPr>
              <w:spacing w:after="0" w:line="240" w:lineRule="auto"/>
              <w:rPr>
                <w:rFonts w:ascii="Arial" w:eastAsia="Times New Roman" w:hAnsi="Arial"/>
                <w:sz w:val="20"/>
                <w:szCs w:val="20"/>
              </w:rPr>
            </w:pPr>
          </w:p>
        </w:tc>
      </w:tr>
      <w:tr w:rsidR="00F80299" w:rsidRPr="00F80299" w:rsidTr="00F60C46">
        <w:trPr>
          <w:trHeight w:val="300"/>
        </w:trPr>
        <w:tc>
          <w:tcPr>
            <w:tcW w:w="46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80299" w:rsidRPr="00F80299" w:rsidRDefault="00F80299" w:rsidP="00F80299">
            <w:pPr>
              <w:spacing w:after="0" w:line="360" w:lineRule="auto"/>
              <w:jc w:val="center"/>
              <w:rPr>
                <w:rFonts w:ascii="Arial" w:eastAsia="Times New Roman" w:hAnsi="Arial"/>
                <w:i/>
                <w:iCs/>
                <w:sz w:val="20"/>
                <w:szCs w:val="20"/>
              </w:rPr>
            </w:pPr>
            <w:r w:rsidRPr="00F80299">
              <w:rPr>
                <w:rFonts w:ascii="Arial" w:eastAsia="Times New Roman" w:hAnsi="Arial"/>
                <w:i/>
                <w:iCs/>
                <w:sz w:val="20"/>
                <w:szCs w:val="20"/>
              </w:rPr>
              <w:t>RUSTICOS</w:t>
            </w:r>
          </w:p>
        </w:tc>
        <w:tc>
          <w:tcPr>
            <w:tcW w:w="4849"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F80299" w:rsidRPr="00F80299" w:rsidRDefault="00F80299" w:rsidP="00F80299">
            <w:pPr>
              <w:spacing w:after="0" w:line="360" w:lineRule="auto"/>
              <w:jc w:val="center"/>
              <w:rPr>
                <w:rFonts w:ascii="Arial" w:eastAsia="Times New Roman" w:hAnsi="Arial"/>
                <w:i/>
                <w:iCs/>
                <w:sz w:val="20"/>
                <w:szCs w:val="20"/>
              </w:rPr>
            </w:pPr>
            <w:r w:rsidRPr="00F80299">
              <w:rPr>
                <w:rFonts w:ascii="Arial" w:eastAsia="Times New Roman" w:hAnsi="Arial"/>
                <w:i/>
                <w:iCs/>
                <w:sz w:val="20"/>
                <w:szCs w:val="20"/>
              </w:rPr>
              <w:t>VXHAS</w:t>
            </w:r>
          </w:p>
        </w:tc>
      </w:tr>
      <w:tr w:rsidR="00F60C46" w:rsidRPr="00F80299" w:rsidTr="00F60C46">
        <w:trPr>
          <w:trHeight w:val="300"/>
        </w:trPr>
        <w:tc>
          <w:tcPr>
            <w:tcW w:w="4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C46" w:rsidRPr="00F80299" w:rsidRDefault="00F60C46"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BRECHA</w:t>
            </w:r>
          </w:p>
        </w:tc>
        <w:tc>
          <w:tcPr>
            <w:tcW w:w="3318" w:type="dxa"/>
            <w:gridSpan w:val="2"/>
            <w:tcBorders>
              <w:top w:val="single" w:sz="4" w:space="0" w:color="auto"/>
              <w:left w:val="nil"/>
              <w:bottom w:val="single" w:sz="4" w:space="0" w:color="auto"/>
            </w:tcBorders>
            <w:shd w:val="clear" w:color="auto" w:fill="auto"/>
            <w:vAlign w:val="bottom"/>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531" w:type="dxa"/>
            <w:tcBorders>
              <w:top w:val="single" w:sz="4" w:space="0" w:color="auto"/>
              <w:left w:val="nil"/>
              <w:bottom w:val="single" w:sz="4" w:space="0" w:color="auto"/>
              <w:right w:val="single" w:sz="4" w:space="0" w:color="auto"/>
            </w:tcBorders>
            <w:shd w:val="clear" w:color="auto" w:fill="auto"/>
            <w:vAlign w:val="bottom"/>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4,870.00</w:t>
            </w:r>
          </w:p>
        </w:tc>
      </w:tr>
      <w:tr w:rsidR="00F60C46" w:rsidRPr="00F80299" w:rsidTr="00F60C46">
        <w:trPr>
          <w:trHeight w:val="300"/>
        </w:trPr>
        <w:tc>
          <w:tcPr>
            <w:tcW w:w="4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C46" w:rsidRPr="00F80299" w:rsidRDefault="00F60C46"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CAMINO BLANCO</w:t>
            </w:r>
          </w:p>
        </w:tc>
        <w:tc>
          <w:tcPr>
            <w:tcW w:w="3318" w:type="dxa"/>
            <w:gridSpan w:val="2"/>
            <w:tcBorders>
              <w:top w:val="single" w:sz="4" w:space="0" w:color="auto"/>
              <w:left w:val="nil"/>
              <w:bottom w:val="single" w:sz="4" w:space="0" w:color="auto"/>
            </w:tcBorders>
            <w:shd w:val="clear" w:color="auto" w:fill="auto"/>
            <w:vAlign w:val="bottom"/>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531" w:type="dxa"/>
            <w:tcBorders>
              <w:top w:val="single" w:sz="4" w:space="0" w:color="auto"/>
              <w:left w:val="nil"/>
              <w:bottom w:val="single" w:sz="4" w:space="0" w:color="auto"/>
              <w:right w:val="single" w:sz="4" w:space="0" w:color="auto"/>
            </w:tcBorders>
            <w:shd w:val="clear" w:color="auto" w:fill="auto"/>
            <w:vAlign w:val="bottom"/>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7,300.00</w:t>
            </w:r>
          </w:p>
        </w:tc>
      </w:tr>
      <w:tr w:rsidR="00F60C46" w:rsidRPr="00F80299" w:rsidTr="00F60C46">
        <w:trPr>
          <w:trHeight w:val="300"/>
        </w:trPr>
        <w:tc>
          <w:tcPr>
            <w:tcW w:w="4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C46" w:rsidRPr="00F80299" w:rsidRDefault="00F60C46"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CARRETERA</w:t>
            </w:r>
          </w:p>
        </w:tc>
        <w:tc>
          <w:tcPr>
            <w:tcW w:w="3318" w:type="dxa"/>
            <w:gridSpan w:val="2"/>
            <w:tcBorders>
              <w:top w:val="single" w:sz="4" w:space="0" w:color="auto"/>
              <w:left w:val="nil"/>
              <w:bottom w:val="single" w:sz="4" w:space="0" w:color="auto"/>
            </w:tcBorders>
            <w:shd w:val="clear" w:color="auto" w:fill="auto"/>
            <w:vAlign w:val="bottom"/>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531" w:type="dxa"/>
            <w:tcBorders>
              <w:top w:val="single" w:sz="4" w:space="0" w:color="auto"/>
              <w:left w:val="nil"/>
              <w:bottom w:val="single" w:sz="4" w:space="0" w:color="auto"/>
              <w:right w:val="single" w:sz="4" w:space="0" w:color="auto"/>
            </w:tcBorders>
            <w:shd w:val="clear" w:color="auto" w:fill="auto"/>
            <w:vAlign w:val="bottom"/>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9,740.00</w:t>
            </w:r>
          </w:p>
        </w:tc>
      </w:tr>
    </w:tbl>
    <w:p w:rsidR="00F80299" w:rsidRDefault="00F80299" w:rsidP="000019C2">
      <w:pPr>
        <w:spacing w:after="0" w:line="240" w:lineRule="auto"/>
        <w:rPr>
          <w:rFonts w:ascii="Arial" w:eastAsia="Arial" w:hAnsi="Arial"/>
          <w:sz w:val="20"/>
          <w:szCs w:val="20"/>
        </w:rPr>
      </w:pPr>
    </w:p>
    <w:tbl>
      <w:tblPr>
        <w:tblW w:w="9371" w:type="dxa"/>
        <w:tblInd w:w="-70" w:type="dxa"/>
        <w:tblCellMar>
          <w:left w:w="70" w:type="dxa"/>
          <w:right w:w="70" w:type="dxa"/>
        </w:tblCellMar>
        <w:tblLook w:val="04A0" w:firstRow="1" w:lastRow="0" w:firstColumn="1" w:lastColumn="0" w:noHBand="0" w:noVBand="1"/>
      </w:tblPr>
      <w:tblGrid>
        <w:gridCol w:w="3407"/>
        <w:gridCol w:w="1573"/>
        <w:gridCol w:w="919"/>
        <w:gridCol w:w="341"/>
        <w:gridCol w:w="588"/>
        <w:gridCol w:w="701"/>
        <w:gridCol w:w="218"/>
        <w:gridCol w:w="798"/>
        <w:gridCol w:w="826"/>
      </w:tblGrid>
      <w:tr w:rsidR="00F80299" w:rsidRPr="00F80299" w:rsidTr="00F60C46">
        <w:trPr>
          <w:trHeight w:val="300"/>
        </w:trPr>
        <w:tc>
          <w:tcPr>
            <w:tcW w:w="9371" w:type="dxa"/>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VALORES UNITARIOS DE CONSTRUCCION (TABLA B)</w:t>
            </w:r>
          </w:p>
        </w:tc>
      </w:tr>
      <w:tr w:rsidR="00F80299" w:rsidRPr="00F80299" w:rsidTr="00F60C46">
        <w:trPr>
          <w:trHeight w:val="300"/>
        </w:trPr>
        <w:tc>
          <w:tcPr>
            <w:tcW w:w="3407" w:type="dxa"/>
            <w:vMerge w:val="restart"/>
            <w:tcBorders>
              <w:top w:val="nil"/>
              <w:left w:val="single" w:sz="4" w:space="0" w:color="auto"/>
              <w:bottom w:val="single" w:sz="4" w:space="0" w:color="000000"/>
              <w:right w:val="single" w:sz="4" w:space="0" w:color="auto"/>
            </w:tcBorders>
            <w:shd w:val="clear" w:color="auto" w:fill="auto"/>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TIPO DE CONSTRUCCION</w:t>
            </w:r>
          </w:p>
        </w:tc>
        <w:tc>
          <w:tcPr>
            <w:tcW w:w="5964" w:type="dxa"/>
            <w:gridSpan w:val="8"/>
            <w:tcBorders>
              <w:top w:val="single" w:sz="4" w:space="0" w:color="auto"/>
              <w:left w:val="nil"/>
              <w:bottom w:val="single" w:sz="4" w:space="0" w:color="auto"/>
              <w:right w:val="single" w:sz="4" w:space="0" w:color="000000"/>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POR M2</w:t>
            </w:r>
          </w:p>
        </w:tc>
      </w:tr>
      <w:tr w:rsidR="00F80299" w:rsidRPr="00F80299" w:rsidTr="00F60C46">
        <w:trPr>
          <w:trHeight w:val="300"/>
        </w:trPr>
        <w:tc>
          <w:tcPr>
            <w:tcW w:w="3407" w:type="dxa"/>
            <w:vMerge/>
            <w:tcBorders>
              <w:top w:val="nil"/>
              <w:left w:val="single" w:sz="4" w:space="0" w:color="auto"/>
              <w:bottom w:val="single" w:sz="4" w:space="0" w:color="000000"/>
              <w:right w:val="single" w:sz="4" w:space="0" w:color="auto"/>
            </w:tcBorders>
            <w:vAlign w:val="center"/>
            <w:hideMark/>
          </w:tcPr>
          <w:p w:rsidR="00F80299" w:rsidRPr="00F80299" w:rsidRDefault="00F80299" w:rsidP="00F80299">
            <w:pPr>
              <w:spacing w:after="0" w:line="360" w:lineRule="auto"/>
              <w:rPr>
                <w:rFonts w:ascii="Arial" w:eastAsia="Times New Roman" w:hAnsi="Arial"/>
                <w:sz w:val="20"/>
                <w:szCs w:val="20"/>
              </w:rPr>
            </w:pPr>
          </w:p>
        </w:tc>
        <w:tc>
          <w:tcPr>
            <w:tcW w:w="2492"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xml:space="preserve">CENTRO </w:t>
            </w:r>
          </w:p>
        </w:tc>
        <w:tc>
          <w:tcPr>
            <w:tcW w:w="1848" w:type="dxa"/>
            <w:gridSpan w:val="4"/>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 xml:space="preserve">MEDIA </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F80299" w:rsidRPr="00F80299" w:rsidRDefault="00F80299"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PERIFERIA</w:t>
            </w:r>
          </w:p>
        </w:tc>
      </w:tr>
      <w:tr w:rsidR="00F60C46" w:rsidRPr="00F80299" w:rsidTr="00F60C46">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60C46" w:rsidRPr="00F80299" w:rsidRDefault="00F60C46"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CONCRETO</w:t>
            </w:r>
          </w:p>
        </w:tc>
        <w:tc>
          <w:tcPr>
            <w:tcW w:w="1573" w:type="dxa"/>
            <w:tcBorders>
              <w:top w:val="nil"/>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2,595.00</w:t>
            </w:r>
          </w:p>
        </w:tc>
        <w:tc>
          <w:tcPr>
            <w:tcW w:w="929" w:type="dxa"/>
            <w:gridSpan w:val="2"/>
            <w:tcBorders>
              <w:top w:val="nil"/>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gridSpan w:val="2"/>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1,752.00</w:t>
            </w:r>
          </w:p>
        </w:tc>
        <w:tc>
          <w:tcPr>
            <w:tcW w:w="798" w:type="dxa"/>
            <w:tcBorders>
              <w:top w:val="nil"/>
              <w:left w:val="nil"/>
              <w:bottom w:val="single" w:sz="4" w:space="0" w:color="auto"/>
            </w:tcBorders>
            <w:shd w:val="clear" w:color="auto" w:fill="auto"/>
            <w:noWrap/>
            <w:vAlign w:val="bottom"/>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826" w:type="dxa"/>
            <w:tcBorders>
              <w:top w:val="nil"/>
              <w:left w:val="nil"/>
              <w:bottom w:val="single" w:sz="4" w:space="0" w:color="auto"/>
              <w:right w:val="single" w:sz="4" w:space="0" w:color="auto"/>
            </w:tcBorders>
            <w:shd w:val="clear" w:color="auto" w:fill="auto"/>
            <w:vAlign w:val="bottom"/>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975.00</w:t>
            </w:r>
          </w:p>
        </w:tc>
      </w:tr>
      <w:tr w:rsidR="00F60C46" w:rsidRPr="00F80299" w:rsidTr="00F60C46">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60C46" w:rsidRPr="00F80299" w:rsidRDefault="00F60C46"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HIERRO Y ROLLIZOS</w:t>
            </w:r>
          </w:p>
        </w:tc>
        <w:tc>
          <w:tcPr>
            <w:tcW w:w="1573" w:type="dxa"/>
            <w:tcBorders>
              <w:top w:val="single" w:sz="4" w:space="0" w:color="auto"/>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1,945.00</w:t>
            </w:r>
          </w:p>
        </w:tc>
        <w:tc>
          <w:tcPr>
            <w:tcW w:w="929" w:type="dxa"/>
            <w:gridSpan w:val="2"/>
            <w:tcBorders>
              <w:top w:val="single" w:sz="4" w:space="0" w:color="auto"/>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gridSpan w:val="2"/>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  973.00</w:t>
            </w:r>
          </w:p>
        </w:tc>
        <w:tc>
          <w:tcPr>
            <w:tcW w:w="798" w:type="dxa"/>
            <w:tcBorders>
              <w:top w:val="single" w:sz="4" w:space="0" w:color="auto"/>
              <w:left w:val="nil"/>
              <w:bottom w:val="single" w:sz="4" w:space="0" w:color="auto"/>
            </w:tcBorders>
            <w:shd w:val="clear" w:color="auto" w:fill="auto"/>
            <w:noWrap/>
            <w:vAlign w:val="bottom"/>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826" w:type="dxa"/>
            <w:tcBorders>
              <w:top w:val="nil"/>
              <w:left w:val="nil"/>
              <w:bottom w:val="single" w:sz="4" w:space="0" w:color="auto"/>
              <w:right w:val="single" w:sz="4" w:space="0" w:color="auto"/>
            </w:tcBorders>
            <w:shd w:val="clear" w:color="auto" w:fill="auto"/>
            <w:vAlign w:val="bottom"/>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649.00</w:t>
            </w:r>
          </w:p>
        </w:tc>
      </w:tr>
      <w:tr w:rsidR="00F60C46" w:rsidRPr="00F80299" w:rsidTr="00F60C46">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60C46" w:rsidRPr="00F80299" w:rsidRDefault="00F60C46"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ZINC, ASBESTO, TEJA</w:t>
            </w:r>
          </w:p>
        </w:tc>
        <w:tc>
          <w:tcPr>
            <w:tcW w:w="1573" w:type="dxa"/>
            <w:tcBorders>
              <w:top w:val="single" w:sz="4" w:space="0" w:color="auto"/>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1,015.00</w:t>
            </w:r>
          </w:p>
        </w:tc>
        <w:tc>
          <w:tcPr>
            <w:tcW w:w="929" w:type="dxa"/>
            <w:gridSpan w:val="2"/>
            <w:tcBorders>
              <w:top w:val="single" w:sz="4" w:space="0" w:color="auto"/>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gridSpan w:val="2"/>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788.00</w:t>
            </w:r>
          </w:p>
        </w:tc>
        <w:tc>
          <w:tcPr>
            <w:tcW w:w="798" w:type="dxa"/>
            <w:tcBorders>
              <w:top w:val="single" w:sz="4" w:space="0" w:color="auto"/>
              <w:left w:val="nil"/>
              <w:bottom w:val="single" w:sz="4" w:space="0" w:color="auto"/>
            </w:tcBorders>
            <w:shd w:val="clear" w:color="auto" w:fill="auto"/>
            <w:noWrap/>
            <w:vAlign w:val="bottom"/>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826" w:type="dxa"/>
            <w:tcBorders>
              <w:top w:val="nil"/>
              <w:left w:val="nil"/>
              <w:bottom w:val="single" w:sz="4" w:space="0" w:color="auto"/>
              <w:right w:val="single" w:sz="4" w:space="0" w:color="auto"/>
            </w:tcBorders>
            <w:shd w:val="clear" w:color="auto" w:fill="auto"/>
            <w:vAlign w:val="bottom"/>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562.00</w:t>
            </w:r>
          </w:p>
        </w:tc>
      </w:tr>
      <w:tr w:rsidR="00F60C46" w:rsidRPr="00F80299" w:rsidTr="00F60C46">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60C46" w:rsidRPr="00F80299" w:rsidRDefault="00F60C46" w:rsidP="00F80299">
            <w:pPr>
              <w:spacing w:after="0" w:line="360" w:lineRule="auto"/>
              <w:jc w:val="center"/>
              <w:rPr>
                <w:rFonts w:ascii="Arial" w:eastAsia="Times New Roman" w:hAnsi="Arial"/>
                <w:sz w:val="20"/>
                <w:szCs w:val="20"/>
              </w:rPr>
            </w:pPr>
            <w:r w:rsidRPr="00F80299">
              <w:rPr>
                <w:rFonts w:ascii="Arial" w:eastAsia="Times New Roman" w:hAnsi="Arial"/>
                <w:sz w:val="20"/>
                <w:szCs w:val="20"/>
              </w:rPr>
              <w:t>CARTON Y PAJA</w:t>
            </w:r>
          </w:p>
        </w:tc>
        <w:tc>
          <w:tcPr>
            <w:tcW w:w="1573" w:type="dxa"/>
            <w:tcBorders>
              <w:top w:val="single" w:sz="4" w:space="0" w:color="auto"/>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562.00</w:t>
            </w:r>
          </w:p>
        </w:tc>
        <w:tc>
          <w:tcPr>
            <w:tcW w:w="929" w:type="dxa"/>
            <w:gridSpan w:val="2"/>
            <w:tcBorders>
              <w:top w:val="single" w:sz="4" w:space="0" w:color="auto"/>
              <w:left w:val="nil"/>
              <w:bottom w:val="single" w:sz="4" w:space="0" w:color="auto"/>
            </w:tcBorders>
            <w:shd w:val="clear" w:color="auto" w:fill="auto"/>
            <w:noWrap/>
            <w:vAlign w:val="center"/>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919" w:type="dxa"/>
            <w:gridSpan w:val="2"/>
            <w:tcBorders>
              <w:top w:val="nil"/>
              <w:left w:val="nil"/>
              <w:bottom w:val="single" w:sz="4" w:space="0" w:color="auto"/>
              <w:right w:val="single" w:sz="4" w:space="0" w:color="auto"/>
            </w:tcBorders>
            <w:shd w:val="clear" w:color="auto" w:fill="auto"/>
            <w:vAlign w:val="center"/>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454.00</w:t>
            </w:r>
          </w:p>
        </w:tc>
        <w:tc>
          <w:tcPr>
            <w:tcW w:w="798" w:type="dxa"/>
            <w:tcBorders>
              <w:top w:val="single" w:sz="4" w:space="0" w:color="auto"/>
              <w:left w:val="nil"/>
              <w:bottom w:val="single" w:sz="4" w:space="0" w:color="auto"/>
            </w:tcBorders>
            <w:shd w:val="clear" w:color="auto" w:fill="auto"/>
            <w:noWrap/>
            <w:vAlign w:val="bottom"/>
            <w:hideMark/>
          </w:tcPr>
          <w:p w:rsidR="00F60C46" w:rsidRPr="00F80299" w:rsidRDefault="00F60C46" w:rsidP="00F60C46">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826" w:type="dxa"/>
            <w:tcBorders>
              <w:top w:val="nil"/>
              <w:left w:val="nil"/>
              <w:bottom w:val="single" w:sz="4" w:space="0" w:color="auto"/>
              <w:right w:val="single" w:sz="4" w:space="0" w:color="auto"/>
            </w:tcBorders>
            <w:shd w:val="clear" w:color="auto" w:fill="auto"/>
            <w:vAlign w:val="bottom"/>
          </w:tcPr>
          <w:p w:rsidR="00F60C46" w:rsidRPr="00F80299" w:rsidRDefault="00F60C46" w:rsidP="00F60C46">
            <w:pPr>
              <w:spacing w:after="0" w:line="360" w:lineRule="auto"/>
              <w:jc w:val="right"/>
              <w:rPr>
                <w:rFonts w:ascii="Arial" w:eastAsia="Times New Roman" w:hAnsi="Arial"/>
                <w:sz w:val="20"/>
                <w:szCs w:val="20"/>
              </w:rPr>
            </w:pPr>
            <w:r w:rsidRPr="00F80299">
              <w:rPr>
                <w:rFonts w:ascii="Arial" w:eastAsia="Times New Roman" w:hAnsi="Arial"/>
                <w:sz w:val="20"/>
                <w:szCs w:val="20"/>
              </w:rPr>
              <w:t>335.00</w:t>
            </w:r>
          </w:p>
        </w:tc>
      </w:tr>
      <w:tr w:rsidR="00F80299" w:rsidRPr="00F80299" w:rsidTr="00F60C46">
        <w:trPr>
          <w:trHeight w:val="300"/>
        </w:trPr>
        <w:tc>
          <w:tcPr>
            <w:tcW w:w="3407" w:type="dxa"/>
            <w:tcBorders>
              <w:top w:val="nil"/>
              <w:left w:val="nil"/>
              <w:bottom w:val="nil"/>
              <w:right w:val="nil"/>
            </w:tcBorders>
            <w:shd w:val="clear" w:color="auto" w:fill="auto"/>
            <w:noWrap/>
            <w:vAlign w:val="bottom"/>
            <w:hideMark/>
          </w:tcPr>
          <w:p w:rsidR="00F80299" w:rsidRPr="00F80299" w:rsidRDefault="00F80299" w:rsidP="000019C2">
            <w:pPr>
              <w:spacing w:after="0" w:line="240" w:lineRule="auto"/>
              <w:rPr>
                <w:rFonts w:ascii="Arial" w:eastAsia="Times New Roman" w:hAnsi="Arial"/>
                <w:sz w:val="20"/>
                <w:szCs w:val="20"/>
              </w:rPr>
            </w:pPr>
          </w:p>
        </w:tc>
        <w:tc>
          <w:tcPr>
            <w:tcW w:w="2833" w:type="dxa"/>
            <w:gridSpan w:val="3"/>
            <w:tcBorders>
              <w:top w:val="nil"/>
              <w:left w:val="nil"/>
              <w:bottom w:val="nil"/>
              <w:right w:val="nil"/>
            </w:tcBorders>
            <w:shd w:val="clear" w:color="auto" w:fill="auto"/>
            <w:noWrap/>
            <w:vAlign w:val="center"/>
            <w:hideMark/>
          </w:tcPr>
          <w:p w:rsidR="00F80299" w:rsidRPr="00F80299" w:rsidRDefault="00F80299" w:rsidP="00F80299">
            <w:pPr>
              <w:spacing w:after="0" w:line="360" w:lineRule="auto"/>
              <w:rPr>
                <w:rFonts w:ascii="Arial" w:eastAsia="Times New Roman" w:hAnsi="Arial"/>
                <w:sz w:val="20"/>
                <w:szCs w:val="20"/>
              </w:rPr>
            </w:pPr>
          </w:p>
        </w:tc>
        <w:tc>
          <w:tcPr>
            <w:tcW w:w="1289" w:type="dxa"/>
            <w:gridSpan w:val="2"/>
            <w:tcBorders>
              <w:top w:val="nil"/>
              <w:left w:val="nil"/>
              <w:bottom w:val="nil"/>
              <w:right w:val="nil"/>
            </w:tcBorders>
            <w:shd w:val="clear" w:color="auto" w:fill="auto"/>
            <w:noWrap/>
            <w:vAlign w:val="bottom"/>
            <w:hideMark/>
          </w:tcPr>
          <w:p w:rsidR="00F80299" w:rsidRPr="00F80299" w:rsidRDefault="00F80299" w:rsidP="00F80299">
            <w:pPr>
              <w:spacing w:after="0" w:line="360" w:lineRule="auto"/>
              <w:rPr>
                <w:rFonts w:ascii="Arial" w:eastAsia="Times New Roman" w:hAnsi="Arial"/>
                <w:sz w:val="20"/>
                <w:szCs w:val="20"/>
              </w:rPr>
            </w:pPr>
          </w:p>
        </w:tc>
        <w:tc>
          <w:tcPr>
            <w:tcW w:w="1842" w:type="dxa"/>
            <w:gridSpan w:val="3"/>
            <w:tcBorders>
              <w:top w:val="nil"/>
              <w:left w:val="nil"/>
              <w:bottom w:val="nil"/>
              <w:right w:val="nil"/>
            </w:tcBorders>
            <w:shd w:val="clear" w:color="auto" w:fill="auto"/>
            <w:noWrap/>
            <w:vAlign w:val="bottom"/>
            <w:hideMark/>
          </w:tcPr>
          <w:p w:rsidR="00F80299" w:rsidRPr="00F80299" w:rsidRDefault="00F80299" w:rsidP="00F80299">
            <w:pPr>
              <w:spacing w:after="0" w:line="360" w:lineRule="auto"/>
              <w:rPr>
                <w:rFonts w:ascii="Arial" w:eastAsia="Times New Roman" w:hAnsi="Arial"/>
                <w:sz w:val="20"/>
                <w:szCs w:val="20"/>
              </w:rPr>
            </w:pPr>
          </w:p>
        </w:tc>
      </w:tr>
      <w:tr w:rsidR="00F80299" w:rsidRPr="00F80299" w:rsidTr="00F60C46">
        <w:trPr>
          <w:trHeight w:val="1485"/>
        </w:trPr>
        <w:tc>
          <w:tcPr>
            <w:tcW w:w="3407"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rsidR="00F80299" w:rsidRPr="00F60C46" w:rsidRDefault="00F80299" w:rsidP="00F80299">
            <w:pPr>
              <w:spacing w:after="0" w:line="360" w:lineRule="auto"/>
              <w:jc w:val="center"/>
              <w:rPr>
                <w:rFonts w:ascii="Arial" w:eastAsia="Times New Roman" w:hAnsi="Arial"/>
                <w:sz w:val="18"/>
                <w:szCs w:val="18"/>
              </w:rPr>
            </w:pPr>
            <w:r w:rsidRPr="00F60C46">
              <w:rPr>
                <w:rFonts w:ascii="Arial" w:eastAsia="Times New Roman" w:hAnsi="Arial"/>
                <w:sz w:val="18"/>
                <w:szCs w:val="18"/>
              </w:rPr>
              <w:t>CONSTRUCCIONES</w:t>
            </w:r>
          </w:p>
        </w:tc>
        <w:tc>
          <w:tcPr>
            <w:tcW w:w="2833" w:type="dxa"/>
            <w:gridSpan w:val="3"/>
            <w:tcBorders>
              <w:top w:val="single" w:sz="4" w:space="0" w:color="auto"/>
              <w:left w:val="nil"/>
              <w:bottom w:val="single" w:sz="4" w:space="0" w:color="auto"/>
              <w:right w:val="single" w:sz="4" w:space="0" w:color="auto"/>
            </w:tcBorders>
            <w:shd w:val="clear" w:color="auto" w:fill="auto"/>
            <w:noWrap/>
            <w:vAlign w:val="center"/>
            <w:hideMark/>
          </w:tcPr>
          <w:p w:rsidR="00F80299" w:rsidRPr="00F60C46" w:rsidRDefault="00F80299" w:rsidP="00F80299">
            <w:pPr>
              <w:spacing w:after="0" w:line="360" w:lineRule="auto"/>
              <w:jc w:val="center"/>
              <w:rPr>
                <w:rFonts w:ascii="Arial" w:eastAsia="Times New Roman" w:hAnsi="Arial"/>
                <w:sz w:val="18"/>
                <w:szCs w:val="18"/>
              </w:rPr>
            </w:pPr>
            <w:r w:rsidRPr="00F60C46">
              <w:rPr>
                <w:rFonts w:ascii="Arial" w:eastAsia="Times New Roman" w:hAnsi="Arial"/>
                <w:sz w:val="18"/>
                <w:szCs w:val="18"/>
              </w:rPr>
              <w:t>CONCRETO</w:t>
            </w:r>
          </w:p>
        </w:tc>
        <w:tc>
          <w:tcPr>
            <w:tcW w:w="3131" w:type="dxa"/>
            <w:gridSpan w:val="5"/>
            <w:tcBorders>
              <w:top w:val="single" w:sz="4" w:space="0" w:color="auto"/>
              <w:left w:val="nil"/>
              <w:bottom w:val="single" w:sz="4" w:space="0" w:color="auto"/>
              <w:right w:val="single" w:sz="4" w:space="0" w:color="000000"/>
            </w:tcBorders>
            <w:shd w:val="clear" w:color="auto" w:fill="auto"/>
            <w:hideMark/>
          </w:tcPr>
          <w:p w:rsidR="00F80299" w:rsidRPr="00F60C46" w:rsidRDefault="00F80299" w:rsidP="000019C2">
            <w:pPr>
              <w:spacing w:after="0" w:line="360" w:lineRule="auto"/>
              <w:jc w:val="both"/>
              <w:rPr>
                <w:rFonts w:ascii="Arial" w:eastAsia="Times New Roman" w:hAnsi="Arial"/>
                <w:sz w:val="18"/>
                <w:szCs w:val="18"/>
              </w:rPr>
            </w:pPr>
            <w:r w:rsidRPr="00F60C46">
              <w:rPr>
                <w:rFonts w:ascii="Arial" w:eastAsia="Times New Roman" w:hAnsi="Arial"/>
                <w:sz w:val="18"/>
                <w:szCs w:val="18"/>
              </w:rPr>
              <w:t xml:space="preserve">Muros de </w:t>
            </w:r>
            <w:r w:rsidR="00AC28C0" w:rsidRPr="00F60C46">
              <w:rPr>
                <w:rFonts w:ascii="Arial" w:eastAsia="Times New Roman" w:hAnsi="Arial"/>
                <w:sz w:val="18"/>
                <w:szCs w:val="18"/>
              </w:rPr>
              <w:t>mampostería</w:t>
            </w:r>
            <w:r w:rsidRPr="00F60C46">
              <w:rPr>
                <w:rFonts w:ascii="Arial" w:eastAsia="Times New Roman" w:hAnsi="Arial"/>
                <w:sz w:val="18"/>
                <w:szCs w:val="18"/>
              </w:rPr>
              <w:t xml:space="preserve"> o block; techos de concreto armado; muebles de baños completos de buena calidad; drenaje entubado; aplanados con estuco o molduras; </w:t>
            </w:r>
            <w:proofErr w:type="spellStart"/>
            <w:r w:rsidRPr="00F60C46">
              <w:rPr>
                <w:rFonts w:ascii="Arial" w:eastAsia="Times New Roman" w:hAnsi="Arial"/>
                <w:sz w:val="18"/>
                <w:szCs w:val="18"/>
              </w:rPr>
              <w:t>lambrines</w:t>
            </w:r>
            <w:proofErr w:type="spellEnd"/>
            <w:r w:rsidRPr="00F60C46">
              <w:rPr>
                <w:rFonts w:ascii="Arial" w:eastAsia="Times New Roman" w:hAnsi="Arial"/>
                <w:sz w:val="18"/>
                <w:szCs w:val="18"/>
              </w:rPr>
              <w:t xml:space="preserve"> de pasta, azulejo, pisos de </w:t>
            </w:r>
            <w:r w:rsidR="00AC28C0" w:rsidRPr="00F60C46">
              <w:rPr>
                <w:rFonts w:ascii="Arial" w:eastAsia="Times New Roman" w:hAnsi="Arial"/>
                <w:sz w:val="18"/>
                <w:szCs w:val="18"/>
              </w:rPr>
              <w:t>cerámica</w:t>
            </w:r>
            <w:r w:rsidRPr="00F60C46">
              <w:rPr>
                <w:rFonts w:ascii="Arial" w:eastAsia="Times New Roman" w:hAnsi="Arial"/>
                <w:sz w:val="18"/>
                <w:szCs w:val="18"/>
              </w:rPr>
              <w:t xml:space="preserve">, </w:t>
            </w:r>
            <w:r w:rsidR="00AC28C0" w:rsidRPr="00F60C46">
              <w:rPr>
                <w:rFonts w:ascii="Arial" w:eastAsia="Times New Roman" w:hAnsi="Arial"/>
                <w:sz w:val="18"/>
                <w:szCs w:val="18"/>
              </w:rPr>
              <w:t>mármol</w:t>
            </w:r>
            <w:r w:rsidRPr="00F60C46">
              <w:rPr>
                <w:rFonts w:ascii="Arial" w:eastAsia="Times New Roman" w:hAnsi="Arial"/>
                <w:sz w:val="18"/>
                <w:szCs w:val="18"/>
              </w:rPr>
              <w:t xml:space="preserve"> o cantera; puertas de ventana de madera, </w:t>
            </w:r>
            <w:r w:rsidR="00AC28C0" w:rsidRPr="00F60C46">
              <w:rPr>
                <w:rFonts w:ascii="Arial" w:eastAsia="Times New Roman" w:hAnsi="Arial"/>
                <w:sz w:val="18"/>
                <w:szCs w:val="18"/>
              </w:rPr>
              <w:t>herrería</w:t>
            </w:r>
            <w:r w:rsidRPr="00F60C46">
              <w:rPr>
                <w:rFonts w:ascii="Arial" w:eastAsia="Times New Roman" w:hAnsi="Arial"/>
                <w:sz w:val="18"/>
                <w:szCs w:val="18"/>
              </w:rPr>
              <w:t xml:space="preserve"> o aluminio.</w:t>
            </w:r>
          </w:p>
        </w:tc>
      </w:tr>
      <w:tr w:rsidR="00F80299" w:rsidRPr="00F80299" w:rsidTr="00F60C46">
        <w:trPr>
          <w:trHeight w:val="1335"/>
        </w:trPr>
        <w:tc>
          <w:tcPr>
            <w:tcW w:w="3407" w:type="dxa"/>
            <w:vMerge/>
            <w:tcBorders>
              <w:top w:val="single" w:sz="4" w:space="0" w:color="auto"/>
              <w:left w:val="single" w:sz="4" w:space="0" w:color="auto"/>
              <w:bottom w:val="single" w:sz="4" w:space="0" w:color="000000"/>
              <w:right w:val="single" w:sz="4" w:space="0" w:color="auto"/>
            </w:tcBorders>
            <w:vAlign w:val="center"/>
            <w:hideMark/>
          </w:tcPr>
          <w:p w:rsidR="00F80299" w:rsidRPr="00F60C46" w:rsidRDefault="00F80299" w:rsidP="00F80299">
            <w:pPr>
              <w:spacing w:after="0" w:line="360" w:lineRule="auto"/>
              <w:rPr>
                <w:rFonts w:ascii="Arial" w:eastAsia="Times New Roman" w:hAnsi="Arial"/>
                <w:sz w:val="18"/>
                <w:szCs w:val="18"/>
              </w:rPr>
            </w:pPr>
          </w:p>
        </w:tc>
        <w:tc>
          <w:tcPr>
            <w:tcW w:w="2833" w:type="dxa"/>
            <w:gridSpan w:val="3"/>
            <w:tcBorders>
              <w:top w:val="single" w:sz="4" w:space="0" w:color="auto"/>
              <w:left w:val="nil"/>
              <w:bottom w:val="single" w:sz="4" w:space="0" w:color="auto"/>
              <w:right w:val="single" w:sz="4" w:space="0" w:color="auto"/>
            </w:tcBorders>
            <w:shd w:val="clear" w:color="auto" w:fill="auto"/>
            <w:vAlign w:val="center"/>
            <w:hideMark/>
          </w:tcPr>
          <w:p w:rsidR="00F80299" w:rsidRPr="00F60C46" w:rsidRDefault="00F80299" w:rsidP="000019C2">
            <w:pPr>
              <w:spacing w:after="0" w:line="360" w:lineRule="auto"/>
              <w:jc w:val="center"/>
              <w:rPr>
                <w:rFonts w:ascii="Arial" w:eastAsia="Times New Roman" w:hAnsi="Arial"/>
                <w:sz w:val="18"/>
                <w:szCs w:val="18"/>
              </w:rPr>
            </w:pPr>
            <w:r w:rsidRPr="00F60C46">
              <w:rPr>
                <w:rFonts w:ascii="Arial" w:eastAsia="Times New Roman" w:hAnsi="Arial"/>
                <w:sz w:val="18"/>
                <w:szCs w:val="18"/>
              </w:rPr>
              <w:t>HIERRO Y ROLLIZOS</w:t>
            </w:r>
          </w:p>
        </w:tc>
        <w:tc>
          <w:tcPr>
            <w:tcW w:w="3131" w:type="dxa"/>
            <w:gridSpan w:val="5"/>
            <w:tcBorders>
              <w:top w:val="single" w:sz="4" w:space="0" w:color="auto"/>
              <w:left w:val="nil"/>
              <w:bottom w:val="single" w:sz="4" w:space="0" w:color="auto"/>
              <w:right w:val="single" w:sz="4" w:space="0" w:color="000000"/>
            </w:tcBorders>
            <w:shd w:val="clear" w:color="auto" w:fill="auto"/>
            <w:hideMark/>
          </w:tcPr>
          <w:p w:rsidR="00F80299" w:rsidRPr="00F60C46" w:rsidRDefault="00F80299" w:rsidP="000019C2">
            <w:pPr>
              <w:spacing w:after="0" w:line="360" w:lineRule="auto"/>
              <w:jc w:val="both"/>
              <w:rPr>
                <w:rFonts w:ascii="Arial" w:eastAsia="Times New Roman" w:hAnsi="Arial"/>
                <w:sz w:val="18"/>
                <w:szCs w:val="18"/>
              </w:rPr>
            </w:pPr>
            <w:r w:rsidRPr="00F60C46">
              <w:rPr>
                <w:rFonts w:ascii="Arial" w:eastAsia="Times New Roman" w:hAnsi="Arial"/>
                <w:sz w:val="18"/>
                <w:szCs w:val="18"/>
              </w:rPr>
              <w:t xml:space="preserve">Muros de </w:t>
            </w:r>
            <w:r w:rsidR="00AC28C0" w:rsidRPr="00F60C46">
              <w:rPr>
                <w:rFonts w:ascii="Arial" w:eastAsia="Times New Roman" w:hAnsi="Arial"/>
                <w:sz w:val="18"/>
                <w:szCs w:val="18"/>
              </w:rPr>
              <w:t>mampostería</w:t>
            </w:r>
            <w:r w:rsidRPr="00F60C46">
              <w:rPr>
                <w:rFonts w:ascii="Arial" w:eastAsia="Times New Roman" w:hAnsi="Arial"/>
                <w:sz w:val="18"/>
                <w:szCs w:val="18"/>
              </w:rPr>
              <w:t xml:space="preserve"> o block; techos de con vigas de madera o hierro; muebles de baños completos de mediana calidad; </w:t>
            </w:r>
            <w:proofErr w:type="spellStart"/>
            <w:r w:rsidRPr="00F60C46">
              <w:rPr>
                <w:rFonts w:ascii="Arial" w:eastAsia="Times New Roman" w:hAnsi="Arial"/>
                <w:sz w:val="18"/>
                <w:szCs w:val="18"/>
              </w:rPr>
              <w:t>lambrines</w:t>
            </w:r>
            <w:proofErr w:type="spellEnd"/>
            <w:r w:rsidRPr="00F60C46">
              <w:rPr>
                <w:rFonts w:ascii="Arial" w:eastAsia="Times New Roman" w:hAnsi="Arial"/>
                <w:sz w:val="18"/>
                <w:szCs w:val="18"/>
              </w:rPr>
              <w:t xml:space="preserve"> de pasta, azulejo o </w:t>
            </w:r>
            <w:r w:rsidR="00AC28C0" w:rsidRPr="00F60C46">
              <w:rPr>
                <w:rFonts w:ascii="Arial" w:eastAsia="Times New Roman" w:hAnsi="Arial"/>
                <w:sz w:val="18"/>
                <w:szCs w:val="18"/>
              </w:rPr>
              <w:t>cerámico</w:t>
            </w:r>
            <w:r w:rsidRPr="00F60C46">
              <w:rPr>
                <w:rFonts w:ascii="Arial" w:eastAsia="Times New Roman" w:hAnsi="Arial"/>
                <w:sz w:val="18"/>
                <w:szCs w:val="18"/>
              </w:rPr>
              <w:t xml:space="preserve">; piso de </w:t>
            </w:r>
            <w:r w:rsidR="00AC28C0" w:rsidRPr="00F60C46">
              <w:rPr>
                <w:rFonts w:ascii="Arial" w:eastAsia="Times New Roman" w:hAnsi="Arial"/>
                <w:sz w:val="18"/>
                <w:szCs w:val="18"/>
              </w:rPr>
              <w:t>cerámica</w:t>
            </w:r>
            <w:r w:rsidRPr="00F60C46">
              <w:rPr>
                <w:rFonts w:ascii="Arial" w:eastAsia="Times New Roman" w:hAnsi="Arial"/>
                <w:sz w:val="18"/>
                <w:szCs w:val="18"/>
              </w:rPr>
              <w:t xml:space="preserve"> puertas y ventanas de madera o </w:t>
            </w:r>
            <w:r w:rsidR="00AC28C0" w:rsidRPr="00F60C46">
              <w:rPr>
                <w:rFonts w:ascii="Arial" w:eastAsia="Times New Roman" w:hAnsi="Arial"/>
                <w:sz w:val="18"/>
                <w:szCs w:val="18"/>
              </w:rPr>
              <w:t>herrería</w:t>
            </w:r>
            <w:r w:rsidRPr="00F60C46">
              <w:rPr>
                <w:rFonts w:ascii="Arial" w:eastAsia="Times New Roman" w:hAnsi="Arial"/>
                <w:sz w:val="18"/>
                <w:szCs w:val="18"/>
              </w:rPr>
              <w:t>.</w:t>
            </w:r>
          </w:p>
        </w:tc>
      </w:tr>
      <w:tr w:rsidR="00F80299" w:rsidRPr="00F80299" w:rsidTr="001C1913">
        <w:trPr>
          <w:trHeight w:val="1365"/>
        </w:trPr>
        <w:tc>
          <w:tcPr>
            <w:tcW w:w="3407" w:type="dxa"/>
            <w:vMerge/>
            <w:tcBorders>
              <w:top w:val="single" w:sz="4" w:space="0" w:color="auto"/>
              <w:left w:val="single" w:sz="4" w:space="0" w:color="auto"/>
              <w:bottom w:val="single" w:sz="4" w:space="0" w:color="000000"/>
              <w:right w:val="single" w:sz="4" w:space="0" w:color="auto"/>
            </w:tcBorders>
            <w:vAlign w:val="center"/>
            <w:hideMark/>
          </w:tcPr>
          <w:p w:rsidR="00F80299" w:rsidRPr="00F60C46" w:rsidRDefault="00F80299" w:rsidP="00F80299">
            <w:pPr>
              <w:spacing w:after="0" w:line="360" w:lineRule="auto"/>
              <w:rPr>
                <w:rFonts w:ascii="Arial" w:eastAsia="Times New Roman" w:hAnsi="Arial"/>
                <w:sz w:val="18"/>
                <w:szCs w:val="18"/>
              </w:rPr>
            </w:pPr>
          </w:p>
        </w:tc>
        <w:tc>
          <w:tcPr>
            <w:tcW w:w="2833" w:type="dxa"/>
            <w:gridSpan w:val="3"/>
            <w:tcBorders>
              <w:top w:val="nil"/>
              <w:left w:val="nil"/>
              <w:bottom w:val="single" w:sz="4" w:space="0" w:color="auto"/>
              <w:right w:val="single" w:sz="4" w:space="0" w:color="auto"/>
            </w:tcBorders>
            <w:shd w:val="clear" w:color="auto" w:fill="auto"/>
            <w:vAlign w:val="center"/>
            <w:hideMark/>
          </w:tcPr>
          <w:p w:rsidR="00F80299" w:rsidRPr="00F60C46" w:rsidRDefault="00F80299" w:rsidP="00F80299">
            <w:pPr>
              <w:spacing w:after="0" w:line="360" w:lineRule="auto"/>
              <w:jc w:val="center"/>
              <w:rPr>
                <w:rFonts w:ascii="Arial" w:eastAsia="Times New Roman" w:hAnsi="Arial"/>
                <w:sz w:val="18"/>
                <w:szCs w:val="18"/>
              </w:rPr>
            </w:pPr>
            <w:r w:rsidRPr="00F60C46">
              <w:rPr>
                <w:rFonts w:ascii="Arial" w:eastAsia="Times New Roman" w:hAnsi="Arial"/>
                <w:sz w:val="18"/>
                <w:szCs w:val="18"/>
              </w:rPr>
              <w:t>ZINC, ASBESTO Y TEJA</w:t>
            </w:r>
          </w:p>
        </w:tc>
        <w:tc>
          <w:tcPr>
            <w:tcW w:w="3131" w:type="dxa"/>
            <w:gridSpan w:val="5"/>
            <w:tcBorders>
              <w:top w:val="single" w:sz="4" w:space="0" w:color="auto"/>
              <w:left w:val="nil"/>
              <w:bottom w:val="single" w:sz="4" w:space="0" w:color="auto"/>
              <w:right w:val="single" w:sz="4" w:space="0" w:color="000000"/>
            </w:tcBorders>
            <w:shd w:val="clear" w:color="auto" w:fill="auto"/>
            <w:hideMark/>
          </w:tcPr>
          <w:p w:rsidR="00F80299" w:rsidRPr="00F60C46" w:rsidRDefault="00F80299" w:rsidP="000019C2">
            <w:pPr>
              <w:spacing w:after="0" w:line="360" w:lineRule="auto"/>
              <w:jc w:val="both"/>
              <w:rPr>
                <w:rFonts w:ascii="Arial" w:eastAsia="Times New Roman" w:hAnsi="Arial"/>
                <w:sz w:val="18"/>
                <w:szCs w:val="18"/>
              </w:rPr>
            </w:pPr>
            <w:r w:rsidRPr="00F60C46">
              <w:rPr>
                <w:rFonts w:ascii="Arial" w:eastAsia="Times New Roman" w:hAnsi="Arial"/>
                <w:sz w:val="18"/>
                <w:szCs w:val="18"/>
              </w:rPr>
              <w:t xml:space="preserve">Muros de </w:t>
            </w:r>
            <w:r w:rsidR="00AC28C0" w:rsidRPr="00F60C46">
              <w:rPr>
                <w:rFonts w:ascii="Arial" w:eastAsia="Times New Roman" w:hAnsi="Arial"/>
                <w:sz w:val="18"/>
                <w:szCs w:val="18"/>
              </w:rPr>
              <w:t>mampostería</w:t>
            </w:r>
            <w:r w:rsidRPr="00F60C46">
              <w:rPr>
                <w:rFonts w:ascii="Arial" w:eastAsia="Times New Roman" w:hAnsi="Arial"/>
                <w:sz w:val="18"/>
                <w:szCs w:val="18"/>
              </w:rPr>
              <w:t xml:space="preserve"> o block; techos de teja, paja, lamina o similar</w:t>
            </w:r>
            <w:r w:rsidR="00F60C46" w:rsidRPr="00F60C46">
              <w:rPr>
                <w:rFonts w:ascii="Arial" w:eastAsia="Times New Roman" w:hAnsi="Arial"/>
                <w:sz w:val="18"/>
                <w:szCs w:val="18"/>
              </w:rPr>
              <w:t>; muebles</w:t>
            </w:r>
            <w:r w:rsidRPr="00F60C46">
              <w:rPr>
                <w:rFonts w:ascii="Arial" w:eastAsia="Times New Roman" w:hAnsi="Arial"/>
                <w:sz w:val="18"/>
                <w:szCs w:val="18"/>
              </w:rPr>
              <w:t xml:space="preserve"> de baños completos; pisos de pasta; puertas y ventanas de madera o </w:t>
            </w:r>
            <w:r w:rsidR="00AC28C0" w:rsidRPr="00F60C46">
              <w:rPr>
                <w:rFonts w:ascii="Arial" w:eastAsia="Times New Roman" w:hAnsi="Arial"/>
                <w:sz w:val="18"/>
                <w:szCs w:val="18"/>
              </w:rPr>
              <w:t>herrería</w:t>
            </w:r>
            <w:r w:rsidRPr="00F60C46">
              <w:rPr>
                <w:rFonts w:ascii="Arial" w:eastAsia="Times New Roman" w:hAnsi="Arial"/>
                <w:sz w:val="18"/>
                <w:szCs w:val="18"/>
              </w:rPr>
              <w:t>.</w:t>
            </w:r>
          </w:p>
        </w:tc>
      </w:tr>
      <w:tr w:rsidR="00F80299" w:rsidRPr="00F80299" w:rsidTr="001C1913">
        <w:trPr>
          <w:trHeight w:val="1260"/>
        </w:trPr>
        <w:tc>
          <w:tcPr>
            <w:tcW w:w="3407" w:type="dxa"/>
            <w:vMerge/>
            <w:tcBorders>
              <w:top w:val="single" w:sz="4" w:space="0" w:color="auto"/>
              <w:left w:val="single" w:sz="4" w:space="0" w:color="auto"/>
              <w:bottom w:val="single" w:sz="4" w:space="0" w:color="000000"/>
              <w:right w:val="single" w:sz="4" w:space="0" w:color="auto"/>
            </w:tcBorders>
            <w:vAlign w:val="center"/>
            <w:hideMark/>
          </w:tcPr>
          <w:p w:rsidR="00F80299" w:rsidRPr="00F60C46" w:rsidRDefault="00F80299" w:rsidP="00F80299">
            <w:pPr>
              <w:spacing w:after="0" w:line="360" w:lineRule="auto"/>
              <w:rPr>
                <w:rFonts w:ascii="Arial" w:eastAsia="Times New Roman" w:hAnsi="Arial"/>
                <w:sz w:val="18"/>
                <w:szCs w:val="18"/>
              </w:rPr>
            </w:pPr>
          </w:p>
        </w:tc>
        <w:tc>
          <w:tcPr>
            <w:tcW w:w="2833" w:type="dxa"/>
            <w:gridSpan w:val="3"/>
            <w:tcBorders>
              <w:top w:val="single" w:sz="4" w:space="0" w:color="auto"/>
              <w:left w:val="nil"/>
              <w:bottom w:val="single" w:sz="4" w:space="0" w:color="auto"/>
              <w:right w:val="single" w:sz="4" w:space="0" w:color="auto"/>
            </w:tcBorders>
            <w:shd w:val="clear" w:color="auto" w:fill="auto"/>
            <w:vAlign w:val="center"/>
            <w:hideMark/>
          </w:tcPr>
          <w:p w:rsidR="00F80299" w:rsidRPr="00F60C46" w:rsidRDefault="00F80299" w:rsidP="00F80299">
            <w:pPr>
              <w:spacing w:after="0" w:line="360" w:lineRule="auto"/>
              <w:jc w:val="center"/>
              <w:rPr>
                <w:rFonts w:ascii="Arial" w:eastAsia="Times New Roman" w:hAnsi="Arial"/>
                <w:sz w:val="18"/>
                <w:szCs w:val="18"/>
              </w:rPr>
            </w:pPr>
            <w:r w:rsidRPr="00F60C46">
              <w:rPr>
                <w:rFonts w:ascii="Arial" w:eastAsia="Times New Roman" w:hAnsi="Arial"/>
                <w:sz w:val="18"/>
                <w:szCs w:val="18"/>
              </w:rPr>
              <w:t>CARTÓN Y PAJA</w:t>
            </w:r>
          </w:p>
        </w:tc>
        <w:tc>
          <w:tcPr>
            <w:tcW w:w="3131" w:type="dxa"/>
            <w:gridSpan w:val="5"/>
            <w:tcBorders>
              <w:top w:val="single" w:sz="4" w:space="0" w:color="auto"/>
              <w:left w:val="nil"/>
              <w:bottom w:val="single" w:sz="4" w:space="0" w:color="auto"/>
              <w:right w:val="single" w:sz="4" w:space="0" w:color="000000"/>
            </w:tcBorders>
            <w:shd w:val="clear" w:color="auto" w:fill="auto"/>
            <w:hideMark/>
          </w:tcPr>
          <w:p w:rsidR="00F80299" w:rsidRPr="00F60C46" w:rsidRDefault="00F80299" w:rsidP="000019C2">
            <w:pPr>
              <w:spacing w:after="0" w:line="360" w:lineRule="auto"/>
              <w:jc w:val="both"/>
              <w:rPr>
                <w:rFonts w:ascii="Arial" w:eastAsia="Times New Roman" w:hAnsi="Arial"/>
                <w:sz w:val="18"/>
                <w:szCs w:val="18"/>
              </w:rPr>
            </w:pPr>
            <w:r w:rsidRPr="00F60C46">
              <w:rPr>
                <w:rFonts w:ascii="Arial" w:eastAsia="Times New Roman" w:hAnsi="Arial"/>
                <w:sz w:val="18"/>
                <w:szCs w:val="18"/>
              </w:rPr>
              <w:t xml:space="preserve">Muros de madera; techos de teja, pasta, lámina o similar; pisos de tierra; puertas y ventanas de madera o </w:t>
            </w:r>
            <w:r w:rsidR="00AC28C0" w:rsidRPr="00F60C46">
              <w:rPr>
                <w:rFonts w:ascii="Arial" w:eastAsia="Times New Roman" w:hAnsi="Arial"/>
                <w:sz w:val="18"/>
                <w:szCs w:val="18"/>
              </w:rPr>
              <w:t>herrería</w:t>
            </w:r>
          </w:p>
        </w:tc>
      </w:tr>
    </w:tbl>
    <w:p w:rsidR="00F60C46" w:rsidRDefault="00F60C46" w:rsidP="00F80299">
      <w:pPr>
        <w:spacing w:after="0" w:line="360" w:lineRule="auto"/>
        <w:jc w:val="both"/>
        <w:rPr>
          <w:rFonts w:ascii="Arial" w:eastAsia="Arial" w:hAnsi="Arial"/>
          <w:sz w:val="20"/>
          <w:szCs w:val="20"/>
        </w:rPr>
      </w:pPr>
    </w:p>
    <w:p w:rsidR="00F60C46" w:rsidRDefault="00F60C46" w:rsidP="00F80299">
      <w:pPr>
        <w:spacing w:after="0" w:line="360" w:lineRule="auto"/>
        <w:jc w:val="both"/>
        <w:rPr>
          <w:rFonts w:ascii="Arial" w:eastAsia="Times New Roman" w:hAnsi="Arial"/>
          <w:bCs/>
          <w:sz w:val="20"/>
          <w:szCs w:val="20"/>
        </w:rPr>
      </w:pPr>
      <w:r w:rsidRPr="00F80299">
        <w:rPr>
          <w:rFonts w:ascii="Arial" w:eastAsia="Times New Roman" w:hAnsi="Arial"/>
          <w:bCs/>
          <w:sz w:val="20"/>
          <w:szCs w:val="20"/>
        </w:rPr>
        <w:t>Las construcciones existentes, en</w:t>
      </w:r>
      <w:r>
        <w:rPr>
          <w:rFonts w:ascii="Arial" w:eastAsia="Times New Roman" w:hAnsi="Arial"/>
          <w:bCs/>
          <w:sz w:val="20"/>
          <w:szCs w:val="20"/>
        </w:rPr>
        <w:t xml:space="preserve"> caso de no estar clasificadas </w:t>
      </w:r>
      <w:r w:rsidRPr="00F80299">
        <w:rPr>
          <w:rFonts w:ascii="Arial" w:eastAsia="Times New Roman" w:hAnsi="Arial"/>
          <w:bCs/>
          <w:sz w:val="20"/>
          <w:szCs w:val="20"/>
        </w:rPr>
        <w:t>en la tabla antes descrita tendrán un valor genérico del tipo de construcción concreto de zona media correspondiente a $ 2,920.00 por m2</w:t>
      </w:r>
      <w:r>
        <w:rPr>
          <w:rFonts w:ascii="Arial" w:eastAsia="Times New Roman" w:hAnsi="Arial"/>
          <w:bCs/>
          <w:sz w:val="20"/>
          <w:szCs w:val="20"/>
        </w:rPr>
        <w:t>.</w:t>
      </w:r>
    </w:p>
    <w:p w:rsidR="00F60C46" w:rsidRDefault="00F60C46" w:rsidP="00F80299">
      <w:pPr>
        <w:spacing w:after="0" w:line="360" w:lineRule="auto"/>
        <w:jc w:val="both"/>
        <w:rPr>
          <w:rFonts w:ascii="Arial" w:eastAsia="Times New Roman" w:hAnsi="Arial"/>
          <w:bCs/>
          <w:sz w:val="20"/>
          <w:szCs w:val="20"/>
        </w:rPr>
      </w:pPr>
    </w:p>
    <w:p w:rsidR="00F60C46" w:rsidRPr="00F80299" w:rsidRDefault="00F60C46" w:rsidP="00F60C46">
      <w:pPr>
        <w:spacing w:after="0" w:line="360" w:lineRule="auto"/>
        <w:jc w:val="both"/>
        <w:rPr>
          <w:rFonts w:ascii="Arial" w:eastAsia="Arial" w:hAnsi="Arial"/>
          <w:sz w:val="20"/>
          <w:szCs w:val="20"/>
        </w:rPr>
      </w:pPr>
      <w:r w:rsidRPr="00F80299">
        <w:rPr>
          <w:rFonts w:ascii="Arial" w:eastAsia="Arial" w:hAnsi="Arial"/>
          <w:sz w:val="20"/>
          <w:szCs w:val="20"/>
        </w:rPr>
        <w:t>El cálculo del impuesto predial se realizará de la siguiente manera:</w:t>
      </w:r>
    </w:p>
    <w:p w:rsidR="00F60C46" w:rsidRDefault="00F60C46" w:rsidP="00F80299">
      <w:pPr>
        <w:spacing w:after="0" w:line="360" w:lineRule="auto"/>
        <w:jc w:val="both"/>
        <w:rPr>
          <w:rFonts w:ascii="Arial" w:eastAsia="Arial" w:hAnsi="Arial"/>
          <w:sz w:val="20"/>
          <w:szCs w:val="20"/>
        </w:rPr>
      </w:pPr>
    </w:p>
    <w:p w:rsidR="00F80299" w:rsidRPr="00F80299" w:rsidRDefault="00F80299" w:rsidP="00F80299">
      <w:pPr>
        <w:spacing w:after="0" w:line="360" w:lineRule="auto"/>
        <w:jc w:val="both"/>
        <w:rPr>
          <w:rFonts w:ascii="Arial" w:eastAsia="Arial" w:hAnsi="Arial"/>
          <w:sz w:val="20"/>
          <w:szCs w:val="20"/>
        </w:rPr>
      </w:pPr>
      <w:r w:rsidRPr="00F80299">
        <w:rPr>
          <w:rFonts w:ascii="Arial" w:eastAsia="Arial" w:hAnsi="Arial"/>
          <w:sz w:val="20"/>
          <w:szCs w:val="20"/>
        </w:rPr>
        <w:t>1.- Se determina el valor por m2 unitario del terreno correspondiente a su ubicación según su sección y manzana.</w:t>
      </w:r>
    </w:p>
    <w:p w:rsidR="00F80299" w:rsidRPr="00F80299" w:rsidRDefault="00F80299" w:rsidP="00F80299">
      <w:pPr>
        <w:spacing w:after="0" w:line="360" w:lineRule="auto"/>
        <w:jc w:val="both"/>
        <w:rPr>
          <w:rFonts w:ascii="Arial" w:eastAsia="Arial" w:hAnsi="Arial"/>
          <w:sz w:val="20"/>
          <w:szCs w:val="20"/>
        </w:rPr>
      </w:pPr>
      <w:r w:rsidRPr="00F80299">
        <w:rPr>
          <w:rFonts w:ascii="Arial" w:eastAsia="Arial" w:hAnsi="Arial"/>
          <w:sz w:val="20"/>
          <w:szCs w:val="20"/>
        </w:rPr>
        <w:t>2.- Se clasifica el tipo de construcción de acuerdo a los materiales de las construcciones techadas en concreto, vigas de hierro y rollizos, zinc, asbesto o teja, cartón o paja y se vincula a la zona centro, media o periferia.</w:t>
      </w:r>
    </w:p>
    <w:p w:rsidR="00F80299" w:rsidRPr="00F80299" w:rsidRDefault="00F80299" w:rsidP="00F80299">
      <w:pPr>
        <w:spacing w:after="0" w:line="360" w:lineRule="auto"/>
        <w:jc w:val="both"/>
        <w:rPr>
          <w:rFonts w:ascii="Arial" w:eastAsia="Arial" w:hAnsi="Arial"/>
          <w:sz w:val="20"/>
          <w:szCs w:val="20"/>
        </w:rPr>
      </w:pPr>
      <w:r w:rsidRPr="00F80299">
        <w:rPr>
          <w:rFonts w:ascii="Arial" w:eastAsia="Arial" w:hAnsi="Arial"/>
          <w:sz w:val="20"/>
          <w:szCs w:val="20"/>
        </w:rPr>
        <w:t>3.- Al sumarse ambos puntos anteriores se obtiene el valor catastral del inmueble o terreno.</w:t>
      </w:r>
    </w:p>
    <w:p w:rsidR="00F80299" w:rsidRPr="00F80299" w:rsidRDefault="00F80299" w:rsidP="00F80299">
      <w:pPr>
        <w:spacing w:after="0" w:line="360" w:lineRule="auto"/>
        <w:jc w:val="both"/>
        <w:rPr>
          <w:rFonts w:ascii="Arial" w:eastAsia="Arial" w:hAnsi="Arial"/>
          <w:sz w:val="20"/>
          <w:szCs w:val="20"/>
        </w:rPr>
      </w:pPr>
      <w:r w:rsidRPr="00F80299">
        <w:rPr>
          <w:rFonts w:ascii="Arial" w:eastAsia="Arial" w:hAnsi="Arial"/>
          <w:sz w:val="20"/>
          <w:szCs w:val="20"/>
        </w:rPr>
        <w:t>4.- La sumatoria anteriormente mencionada se multiplica por el factor 0.00025 y el producto obtenido será la tarifa del impuesto predial. C= (Tabla A + Tabla B</w:t>
      </w:r>
      <w:proofErr w:type="gramStart"/>
      <w:r w:rsidRPr="00F80299">
        <w:rPr>
          <w:rFonts w:ascii="Arial" w:eastAsia="Arial" w:hAnsi="Arial"/>
          <w:sz w:val="20"/>
          <w:szCs w:val="20"/>
        </w:rPr>
        <w:t>)(</w:t>
      </w:r>
      <w:proofErr w:type="gramEnd"/>
      <w:r w:rsidRPr="00F80299">
        <w:rPr>
          <w:rFonts w:ascii="Arial" w:eastAsia="Arial" w:hAnsi="Arial"/>
          <w:sz w:val="20"/>
          <w:szCs w:val="20"/>
        </w:rPr>
        <w:t>.00025).</w:t>
      </w:r>
    </w:p>
    <w:p w:rsidR="00F80299" w:rsidRPr="00F80299" w:rsidRDefault="00F80299" w:rsidP="00F80299">
      <w:pPr>
        <w:spacing w:after="0" w:line="360" w:lineRule="auto"/>
        <w:jc w:val="both"/>
        <w:rPr>
          <w:rFonts w:ascii="Arial" w:eastAsia="Arial" w:hAnsi="Arial"/>
          <w:sz w:val="20"/>
          <w:szCs w:val="20"/>
        </w:rPr>
      </w:pPr>
      <w:r w:rsidRPr="00F80299">
        <w:rPr>
          <w:rFonts w:ascii="Arial" w:eastAsia="Arial" w:hAnsi="Arial"/>
          <w:sz w:val="20"/>
          <w:szCs w:val="20"/>
        </w:rPr>
        <w:t>5.- Cuando los predios cuyo valor catastral sea igual o menor a $200,000.00, el contribuyente pagará como cuota fija para el impuesto predial $50.00</w:t>
      </w:r>
    </w:p>
    <w:p w:rsidR="00F80299" w:rsidRPr="00F80299" w:rsidRDefault="00F80299" w:rsidP="007717EE">
      <w:pPr>
        <w:spacing w:after="0" w:line="240" w:lineRule="auto"/>
        <w:rPr>
          <w:rFonts w:ascii="Arial" w:eastAsia="Times New Roman" w:hAnsi="Arial"/>
          <w:sz w:val="20"/>
          <w:szCs w:val="20"/>
        </w:rPr>
      </w:pPr>
    </w:p>
    <w:p w:rsidR="00F80299" w:rsidRPr="00F80299" w:rsidRDefault="00F80299" w:rsidP="00F80299">
      <w:pPr>
        <w:spacing w:after="0" w:line="360" w:lineRule="auto"/>
        <w:jc w:val="both"/>
        <w:rPr>
          <w:rFonts w:ascii="Arial" w:eastAsia="Arial" w:hAnsi="Arial"/>
          <w:b/>
          <w:sz w:val="20"/>
          <w:szCs w:val="20"/>
        </w:rPr>
      </w:pPr>
      <w:r w:rsidRPr="00F80299">
        <w:rPr>
          <w:rFonts w:ascii="Arial" w:eastAsia="Arial" w:hAnsi="Arial"/>
          <w:b/>
          <w:sz w:val="20"/>
          <w:szCs w:val="20"/>
        </w:rPr>
        <w:t>Artículo 14.-</w:t>
      </w:r>
      <w:r w:rsidRPr="00F80299">
        <w:rPr>
          <w:rFonts w:ascii="Arial" w:eastAsia="Arial" w:hAnsi="Arial"/>
          <w:sz w:val="20"/>
          <w:szCs w:val="20"/>
        </w:rPr>
        <w:t xml:space="preserve"> </w:t>
      </w:r>
      <w:r w:rsidRPr="00F80299">
        <w:rPr>
          <w:rFonts w:ascii="Arial" w:hAnsi="Arial"/>
          <w:sz w:val="20"/>
          <w:szCs w:val="20"/>
        </w:rPr>
        <w:t>Para el ejercicio fiscal 2024, independientemente del aumento del valor catastral en relación al año 2023, el impuesto predial no podrá tener un aumento mayor del 6% con respecto al calculado para el año 2023, a menos que haya habido un cambio de propietario del predio o que la superficie construida haya aumentado con respecto a la cédula catastral vigente anterior.</w:t>
      </w:r>
    </w:p>
    <w:p w:rsidR="00F80299" w:rsidRPr="00F80299" w:rsidRDefault="00F80299" w:rsidP="007717EE">
      <w:pPr>
        <w:spacing w:after="0" w:line="240" w:lineRule="auto"/>
        <w:ind w:hanging="10"/>
        <w:jc w:val="center"/>
        <w:rPr>
          <w:rFonts w:ascii="Arial" w:eastAsia="Arial" w:hAnsi="Arial"/>
          <w:b/>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sz w:val="20"/>
          <w:szCs w:val="20"/>
        </w:rPr>
        <w:t>Todo predio destinado a la producción agropecuaria</w:t>
      </w:r>
      <w:r w:rsidR="00524929">
        <w:rPr>
          <w:rFonts w:ascii="Arial" w:eastAsia="Arial" w:hAnsi="Arial"/>
          <w:sz w:val="20"/>
          <w:szCs w:val="20"/>
        </w:rPr>
        <w:t xml:space="preserve"> se pagará</w:t>
      </w:r>
      <w:r w:rsidRPr="00F80299">
        <w:rPr>
          <w:rFonts w:ascii="Arial" w:eastAsia="Arial" w:hAnsi="Arial"/>
          <w:sz w:val="20"/>
          <w:szCs w:val="20"/>
        </w:rPr>
        <w:t xml:space="preserve"> 10 al millar anual sobre el valor registrado o catastral, sin que la cantidad a pagar resultante exceda a lo establecido por la legislación agr</w:t>
      </w:r>
      <w:r w:rsidR="00CE2147">
        <w:rPr>
          <w:rFonts w:ascii="Arial" w:eastAsia="Arial" w:hAnsi="Arial"/>
          <w:sz w:val="20"/>
          <w:szCs w:val="20"/>
        </w:rPr>
        <w:t xml:space="preserve">aria </w:t>
      </w:r>
      <w:r w:rsidRPr="00F80299">
        <w:rPr>
          <w:rFonts w:ascii="Arial" w:eastAsia="Arial" w:hAnsi="Arial"/>
          <w:sz w:val="20"/>
          <w:szCs w:val="20"/>
        </w:rPr>
        <w:t xml:space="preserve">federal para terrenos ejidales.  </w:t>
      </w:r>
    </w:p>
    <w:p w:rsidR="00F80299" w:rsidRPr="00F80299" w:rsidRDefault="00F80299" w:rsidP="000019C2">
      <w:pPr>
        <w:spacing w:after="0" w:line="240" w:lineRule="auto"/>
        <w:ind w:hanging="10"/>
        <w:jc w:val="both"/>
        <w:rPr>
          <w:rFonts w:ascii="Arial" w:eastAsia="Arial" w:hAnsi="Arial"/>
          <w:b/>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15.- </w:t>
      </w:r>
      <w:r w:rsidRPr="00F80299">
        <w:rPr>
          <w:rFonts w:ascii="Arial" w:eastAsia="Arial" w:hAnsi="Arial"/>
          <w:sz w:val="20"/>
          <w:szCs w:val="20"/>
        </w:rPr>
        <w:t>Para los efectos de lo dispuesto en la Ley de Hacienda Mu</w:t>
      </w:r>
      <w:r w:rsidR="00CE2147">
        <w:rPr>
          <w:rFonts w:ascii="Arial" w:eastAsia="Arial" w:hAnsi="Arial"/>
          <w:sz w:val="20"/>
          <w:szCs w:val="20"/>
        </w:rPr>
        <w:t xml:space="preserve">nicipal del Estado de Yucatán, </w:t>
      </w:r>
      <w:r w:rsidRPr="00F80299">
        <w:rPr>
          <w:rFonts w:ascii="Arial" w:eastAsia="Arial" w:hAnsi="Arial"/>
          <w:sz w:val="20"/>
          <w:szCs w:val="20"/>
        </w:rPr>
        <w:t xml:space="preserve">cuando se pague el impuesto durante el primer bimestre del año, el contribuyente gozara de </w:t>
      </w:r>
      <w:r w:rsidR="001C4B69" w:rsidRPr="00F80299">
        <w:rPr>
          <w:rFonts w:ascii="Arial" w:eastAsia="Arial" w:hAnsi="Arial"/>
          <w:sz w:val="20"/>
          <w:szCs w:val="20"/>
        </w:rPr>
        <w:t>un descuento</w:t>
      </w:r>
      <w:r w:rsidRPr="00F80299">
        <w:rPr>
          <w:rFonts w:ascii="Arial" w:eastAsia="Arial" w:hAnsi="Arial"/>
          <w:sz w:val="20"/>
          <w:szCs w:val="20"/>
        </w:rPr>
        <w:t xml:space="preserve"> del 10% anual. </w:t>
      </w:r>
    </w:p>
    <w:p w:rsidR="00F80299" w:rsidRPr="00F80299" w:rsidRDefault="00F80299" w:rsidP="000019C2">
      <w:pPr>
        <w:spacing w:after="0" w:line="240" w:lineRule="auto"/>
        <w:jc w:val="center"/>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ll </w:t>
      </w:r>
    </w:p>
    <w:p w:rsidR="00F80299" w:rsidRPr="00F80299" w:rsidRDefault="00F80299" w:rsidP="000019C2">
      <w:pPr>
        <w:spacing w:after="0" w:line="240" w:lineRule="auto"/>
        <w:ind w:hanging="10"/>
        <w:jc w:val="center"/>
        <w:rPr>
          <w:rFonts w:ascii="Arial" w:hAnsi="Arial"/>
          <w:sz w:val="20"/>
          <w:szCs w:val="20"/>
        </w:rPr>
      </w:pPr>
      <w:r w:rsidRPr="00F80299">
        <w:rPr>
          <w:rFonts w:ascii="Arial" w:eastAsia="Arial" w:hAnsi="Arial"/>
          <w:b/>
          <w:sz w:val="20"/>
          <w:szCs w:val="20"/>
        </w:rPr>
        <w:t xml:space="preserve">Impuesto Sobre Adquisición de Inmuebles </w:t>
      </w:r>
    </w:p>
    <w:p w:rsidR="00F80299" w:rsidRPr="00F80299" w:rsidRDefault="00F80299" w:rsidP="000019C2">
      <w:pPr>
        <w:spacing w:after="0" w:line="240" w:lineRule="auto"/>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16.- </w:t>
      </w:r>
      <w:r w:rsidRPr="00F80299">
        <w:rPr>
          <w:rFonts w:ascii="Arial" w:eastAsia="Arial" w:hAnsi="Arial"/>
          <w:sz w:val="20"/>
          <w:szCs w:val="20"/>
        </w:rPr>
        <w:t xml:space="preserve">El impuesto a que se refiere este capítulo, se calculara aplicando la tasa del 2.5% a la </w:t>
      </w:r>
      <w:r w:rsidR="001C4B69" w:rsidRPr="00F80299">
        <w:rPr>
          <w:rFonts w:ascii="Arial" w:eastAsia="Arial" w:hAnsi="Arial"/>
          <w:sz w:val="20"/>
          <w:szCs w:val="20"/>
        </w:rPr>
        <w:t>base gravable</w:t>
      </w:r>
      <w:r w:rsidRPr="00F80299">
        <w:rPr>
          <w:rFonts w:ascii="Arial" w:eastAsia="Arial" w:hAnsi="Arial"/>
          <w:sz w:val="20"/>
          <w:szCs w:val="20"/>
        </w:rPr>
        <w:t xml:space="preserve"> señalada en la Ley de Hacienda Municipal del Estado de Yucatán. </w:t>
      </w:r>
    </w:p>
    <w:p w:rsidR="00F80299" w:rsidRPr="00F80299" w:rsidRDefault="00902086" w:rsidP="00902086">
      <w:pPr>
        <w:spacing w:after="0" w:line="240" w:lineRule="auto"/>
        <w:jc w:val="center"/>
        <w:rPr>
          <w:rFonts w:ascii="Arial" w:hAnsi="Arial"/>
          <w:sz w:val="20"/>
          <w:szCs w:val="20"/>
        </w:rPr>
      </w:pPr>
      <w:r>
        <w:rPr>
          <w:rFonts w:ascii="Arial" w:eastAsia="Arial" w:hAnsi="Arial"/>
          <w:b/>
          <w:sz w:val="20"/>
          <w:szCs w:val="20"/>
        </w:rPr>
        <w:br w:type="column"/>
      </w:r>
      <w:r w:rsidR="00F80299" w:rsidRPr="00F80299">
        <w:rPr>
          <w:rFonts w:ascii="Arial" w:eastAsia="Arial" w:hAnsi="Arial"/>
          <w:b/>
          <w:sz w:val="20"/>
          <w:szCs w:val="20"/>
        </w:rPr>
        <w:t xml:space="preserve">CAPÍTULO </w:t>
      </w:r>
      <w:proofErr w:type="spellStart"/>
      <w:r w:rsidR="00F80299" w:rsidRPr="00F80299">
        <w:rPr>
          <w:rFonts w:ascii="Arial" w:eastAsia="Arial" w:hAnsi="Arial"/>
          <w:b/>
          <w:sz w:val="20"/>
          <w:szCs w:val="20"/>
        </w:rPr>
        <w:t>lll</w:t>
      </w:r>
      <w:proofErr w:type="spellEnd"/>
      <w:r w:rsidR="00F80299" w:rsidRPr="00F80299">
        <w:rPr>
          <w:rFonts w:ascii="Arial" w:eastAsia="Arial" w:hAnsi="Arial"/>
          <w:b/>
          <w:sz w:val="20"/>
          <w:szCs w:val="20"/>
        </w:rPr>
        <w:t xml:space="preserve"> </w:t>
      </w:r>
    </w:p>
    <w:p w:rsidR="00F80299" w:rsidRPr="00F80299" w:rsidRDefault="00F80299" w:rsidP="000019C2">
      <w:pPr>
        <w:spacing w:after="0" w:line="240" w:lineRule="auto"/>
        <w:ind w:hanging="10"/>
        <w:jc w:val="center"/>
        <w:rPr>
          <w:rFonts w:ascii="Arial" w:hAnsi="Arial"/>
          <w:sz w:val="20"/>
          <w:szCs w:val="20"/>
        </w:rPr>
      </w:pPr>
      <w:r w:rsidRPr="00F80299">
        <w:rPr>
          <w:rFonts w:ascii="Arial" w:eastAsia="Arial" w:hAnsi="Arial"/>
          <w:b/>
          <w:sz w:val="20"/>
          <w:szCs w:val="20"/>
        </w:rPr>
        <w:t xml:space="preserve">Impuesto sobre Espectáculos y Diversiones Públicas </w:t>
      </w:r>
    </w:p>
    <w:p w:rsidR="00F80299" w:rsidRPr="00F80299" w:rsidRDefault="00F80299" w:rsidP="000019C2">
      <w:pPr>
        <w:spacing w:after="0" w:line="24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17.- </w:t>
      </w:r>
      <w:r w:rsidRPr="00F80299">
        <w:rPr>
          <w:rFonts w:ascii="Arial" w:eastAsia="Arial" w:hAnsi="Arial"/>
          <w:sz w:val="20"/>
          <w:szCs w:val="20"/>
        </w:rPr>
        <w:t>La cuota del impuesto sobre espectáculos y diversiones públicas se calcular</w:t>
      </w:r>
      <w:r w:rsidR="00597095">
        <w:rPr>
          <w:rFonts w:ascii="Arial" w:eastAsia="Arial" w:hAnsi="Arial"/>
          <w:sz w:val="20"/>
          <w:szCs w:val="20"/>
        </w:rPr>
        <w:t>á</w:t>
      </w:r>
      <w:r w:rsidRPr="00F80299">
        <w:rPr>
          <w:rFonts w:ascii="Arial" w:eastAsia="Arial" w:hAnsi="Arial"/>
          <w:sz w:val="20"/>
          <w:szCs w:val="20"/>
        </w:rPr>
        <w:t xml:space="preserve"> sobre el monto total de los ingresos percibidos. </w:t>
      </w:r>
    </w:p>
    <w:p w:rsidR="00F80299" w:rsidRPr="00F80299" w:rsidRDefault="00F80299" w:rsidP="000019C2">
      <w:pPr>
        <w:spacing w:after="0" w:line="24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sz w:val="20"/>
          <w:szCs w:val="20"/>
        </w:rPr>
        <w:t>El impuesto se determinar</w:t>
      </w:r>
      <w:r w:rsidR="00597095">
        <w:rPr>
          <w:rFonts w:ascii="Arial" w:eastAsia="Arial" w:hAnsi="Arial"/>
          <w:sz w:val="20"/>
          <w:szCs w:val="20"/>
        </w:rPr>
        <w:t>á</w:t>
      </w:r>
      <w:r w:rsidRPr="00F80299">
        <w:rPr>
          <w:rFonts w:ascii="Arial" w:eastAsia="Arial" w:hAnsi="Arial"/>
          <w:sz w:val="20"/>
          <w:szCs w:val="20"/>
        </w:rPr>
        <w:t xml:space="preserve"> aplicando a la base antes referida, l</w:t>
      </w:r>
      <w:r w:rsidR="00CE2147">
        <w:rPr>
          <w:rFonts w:ascii="Arial" w:eastAsia="Arial" w:hAnsi="Arial"/>
          <w:sz w:val="20"/>
          <w:szCs w:val="20"/>
        </w:rPr>
        <w:t>a tasa que para cada evento se e</w:t>
      </w:r>
      <w:r w:rsidRPr="00F80299">
        <w:rPr>
          <w:rFonts w:ascii="Arial" w:eastAsia="Arial" w:hAnsi="Arial"/>
          <w:sz w:val="20"/>
          <w:szCs w:val="20"/>
        </w:rPr>
        <w:t xml:space="preserve">stablece a continuación: </w:t>
      </w:r>
    </w:p>
    <w:p w:rsidR="00F80299" w:rsidRDefault="00F80299" w:rsidP="000019C2">
      <w:pPr>
        <w:spacing w:after="0" w:line="240" w:lineRule="auto"/>
        <w:rPr>
          <w:rFonts w:ascii="Arial" w:eastAsia="Arial" w:hAnsi="Arial"/>
          <w:sz w:val="20"/>
          <w:szCs w:val="20"/>
        </w:rPr>
      </w:pPr>
    </w:p>
    <w:tbl>
      <w:tblPr>
        <w:tblStyle w:val="Tablaconcuadrcula"/>
        <w:tblpPr w:leftFromText="141" w:rightFromText="141" w:vertAnchor="text" w:horzAnchor="margin" w:tblpYSpec="in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036"/>
      </w:tblGrid>
      <w:tr w:rsidR="00CE2147" w:rsidTr="00CE2147">
        <w:tc>
          <w:tcPr>
            <w:tcW w:w="8075" w:type="dxa"/>
          </w:tcPr>
          <w:p w:rsidR="00CE2147" w:rsidRDefault="00CE2147" w:rsidP="00CE2147">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l.- </w:t>
            </w:r>
            <w:r w:rsidRPr="00F80299">
              <w:rPr>
                <w:rFonts w:ascii="Arial" w:eastAsia="Arial" w:hAnsi="Arial"/>
                <w:sz w:val="20"/>
                <w:szCs w:val="20"/>
              </w:rPr>
              <w:t>Funciones de circo…………………………………</w:t>
            </w:r>
            <w:r>
              <w:rPr>
                <w:rFonts w:ascii="Arial" w:eastAsia="Arial" w:hAnsi="Arial"/>
                <w:sz w:val="20"/>
                <w:szCs w:val="20"/>
              </w:rPr>
              <w:t>…...………………………………………</w:t>
            </w:r>
          </w:p>
        </w:tc>
        <w:tc>
          <w:tcPr>
            <w:tcW w:w="1036" w:type="dxa"/>
          </w:tcPr>
          <w:p w:rsidR="00CE2147" w:rsidRDefault="00CE2147" w:rsidP="00CE2147">
            <w:pPr>
              <w:spacing w:after="0" w:line="360" w:lineRule="auto"/>
              <w:jc w:val="center"/>
              <w:rPr>
                <w:rFonts w:ascii="Arial" w:eastAsia="Arial" w:hAnsi="Arial"/>
                <w:sz w:val="20"/>
                <w:szCs w:val="20"/>
              </w:rPr>
            </w:pPr>
            <w:r w:rsidRPr="00F80299">
              <w:rPr>
                <w:rFonts w:ascii="Arial" w:eastAsia="Arial" w:hAnsi="Arial"/>
                <w:sz w:val="20"/>
                <w:szCs w:val="20"/>
              </w:rPr>
              <w:t>5%</w:t>
            </w:r>
          </w:p>
        </w:tc>
      </w:tr>
      <w:tr w:rsidR="00CE2147" w:rsidTr="00CE2147">
        <w:tc>
          <w:tcPr>
            <w:tcW w:w="8075" w:type="dxa"/>
          </w:tcPr>
          <w:p w:rsidR="00CE2147" w:rsidRDefault="00CE2147" w:rsidP="00CE2147">
            <w:pPr>
              <w:spacing w:after="0" w:line="360" w:lineRule="auto"/>
              <w:jc w:val="both"/>
              <w:rPr>
                <w:rFonts w:ascii="Arial" w:eastAsia="Arial" w:hAnsi="Arial"/>
                <w:sz w:val="20"/>
                <w:szCs w:val="20"/>
              </w:rPr>
            </w:pPr>
            <w:r w:rsidRPr="00F80299">
              <w:rPr>
                <w:rFonts w:ascii="Arial" w:eastAsia="Arial" w:hAnsi="Arial"/>
                <w:b/>
                <w:sz w:val="20"/>
                <w:szCs w:val="20"/>
              </w:rPr>
              <w:t>ll.-</w:t>
            </w:r>
            <w:r w:rsidRPr="00F80299">
              <w:rPr>
                <w:rFonts w:ascii="Arial" w:eastAsia="Arial" w:hAnsi="Arial"/>
                <w:sz w:val="20"/>
                <w:szCs w:val="20"/>
              </w:rPr>
              <w:t xml:space="preserve"> Otros permitidos en la Ley de la Materia…..…………………..…………………………….</w:t>
            </w:r>
          </w:p>
        </w:tc>
        <w:tc>
          <w:tcPr>
            <w:tcW w:w="1036" w:type="dxa"/>
          </w:tcPr>
          <w:p w:rsidR="00CE2147" w:rsidRDefault="00CE2147" w:rsidP="00CE2147">
            <w:pPr>
              <w:spacing w:after="0" w:line="360" w:lineRule="auto"/>
              <w:jc w:val="center"/>
              <w:rPr>
                <w:rFonts w:ascii="Arial" w:eastAsia="Arial" w:hAnsi="Arial"/>
                <w:sz w:val="20"/>
                <w:szCs w:val="20"/>
              </w:rPr>
            </w:pPr>
            <w:r w:rsidRPr="00F80299">
              <w:rPr>
                <w:rFonts w:ascii="Arial" w:eastAsia="Arial" w:hAnsi="Arial"/>
                <w:sz w:val="20"/>
                <w:szCs w:val="20"/>
              </w:rPr>
              <w:t>4%</w:t>
            </w:r>
          </w:p>
        </w:tc>
      </w:tr>
    </w:tbl>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TÍTULO TERCERO </w:t>
      </w:r>
    </w:p>
    <w:p w:rsidR="00F80299" w:rsidRPr="00F80299" w:rsidRDefault="00F80299" w:rsidP="000019C2">
      <w:pPr>
        <w:spacing w:after="0" w:line="240" w:lineRule="auto"/>
        <w:ind w:hanging="10"/>
        <w:jc w:val="center"/>
        <w:rPr>
          <w:rFonts w:ascii="Arial" w:hAnsi="Arial"/>
          <w:sz w:val="20"/>
          <w:szCs w:val="20"/>
        </w:rPr>
      </w:pPr>
      <w:r w:rsidRPr="00F80299">
        <w:rPr>
          <w:rFonts w:ascii="Arial" w:eastAsia="Arial" w:hAnsi="Arial"/>
          <w:b/>
          <w:sz w:val="20"/>
          <w:szCs w:val="20"/>
        </w:rPr>
        <w:t xml:space="preserve">DERECHOS </w:t>
      </w:r>
    </w:p>
    <w:p w:rsidR="00F80299" w:rsidRPr="00F80299" w:rsidRDefault="00F80299" w:rsidP="000019C2">
      <w:pPr>
        <w:spacing w:after="0" w:line="240" w:lineRule="auto"/>
        <w:jc w:val="center"/>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l </w:t>
      </w:r>
    </w:p>
    <w:p w:rsidR="00F80299" w:rsidRPr="00F80299" w:rsidRDefault="00F80299" w:rsidP="000019C2">
      <w:pPr>
        <w:spacing w:after="0" w:line="240" w:lineRule="auto"/>
        <w:ind w:hanging="10"/>
        <w:jc w:val="center"/>
        <w:rPr>
          <w:rFonts w:ascii="Arial" w:hAnsi="Arial"/>
          <w:sz w:val="20"/>
          <w:szCs w:val="20"/>
        </w:rPr>
      </w:pPr>
      <w:r w:rsidRPr="00F80299">
        <w:rPr>
          <w:rFonts w:ascii="Arial" w:eastAsia="Arial" w:hAnsi="Arial"/>
          <w:b/>
          <w:sz w:val="20"/>
          <w:szCs w:val="20"/>
        </w:rPr>
        <w:t xml:space="preserve">Derechos por Licencias y Permisos </w:t>
      </w:r>
    </w:p>
    <w:p w:rsidR="00F80299" w:rsidRPr="00F80299" w:rsidRDefault="00F80299" w:rsidP="000019C2">
      <w:pPr>
        <w:spacing w:after="0" w:line="240" w:lineRule="auto"/>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18.-</w:t>
      </w:r>
      <w:r w:rsidRPr="00F80299">
        <w:rPr>
          <w:rFonts w:ascii="Arial" w:eastAsia="Arial" w:hAnsi="Arial"/>
          <w:sz w:val="20"/>
          <w:szCs w:val="20"/>
        </w:rPr>
        <w:t xml:space="preserve">Por el otorgamiento de las licencias o permisos a que se hace referencia la Ley </w:t>
      </w:r>
      <w:r w:rsidR="00CE2147" w:rsidRPr="00F80299">
        <w:rPr>
          <w:rFonts w:ascii="Arial" w:eastAsia="Arial" w:hAnsi="Arial"/>
          <w:sz w:val="20"/>
          <w:szCs w:val="20"/>
        </w:rPr>
        <w:t>de Hacienda</w:t>
      </w:r>
      <w:r w:rsidRPr="00F80299">
        <w:rPr>
          <w:rFonts w:ascii="Arial" w:eastAsia="Arial" w:hAnsi="Arial"/>
          <w:sz w:val="20"/>
          <w:szCs w:val="20"/>
        </w:rPr>
        <w:t xml:space="preserve"> Municipal del Estado de Yucatán, se causará y pagará derechos de conformidad con </w:t>
      </w:r>
      <w:r w:rsidR="00CE2147" w:rsidRPr="00F80299">
        <w:rPr>
          <w:rFonts w:ascii="Arial" w:eastAsia="Arial" w:hAnsi="Arial"/>
          <w:sz w:val="20"/>
          <w:szCs w:val="20"/>
        </w:rPr>
        <w:t>las tarifas</w:t>
      </w:r>
      <w:r w:rsidRPr="00F80299">
        <w:rPr>
          <w:rFonts w:ascii="Arial" w:eastAsia="Arial" w:hAnsi="Arial"/>
          <w:sz w:val="20"/>
          <w:szCs w:val="20"/>
        </w:rPr>
        <w:t xml:space="preserve"> establecidas en los siguientes artículos. </w:t>
      </w:r>
    </w:p>
    <w:p w:rsidR="00F80299" w:rsidRPr="00F80299" w:rsidRDefault="00F80299" w:rsidP="00F80299">
      <w:pPr>
        <w:spacing w:after="0" w:line="360" w:lineRule="auto"/>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19.- </w:t>
      </w:r>
      <w:r w:rsidRPr="00F80299">
        <w:rPr>
          <w:rFonts w:ascii="Arial" w:eastAsia="Arial" w:hAnsi="Arial"/>
          <w:sz w:val="20"/>
          <w:szCs w:val="20"/>
        </w:rPr>
        <w:t xml:space="preserve">Por el otorgamiento de las licencias para el funcionamiento de giros relacionados con </w:t>
      </w:r>
      <w:r w:rsidR="00CE2147" w:rsidRPr="00F80299">
        <w:rPr>
          <w:rFonts w:ascii="Arial" w:eastAsia="Arial" w:hAnsi="Arial"/>
          <w:sz w:val="20"/>
          <w:szCs w:val="20"/>
        </w:rPr>
        <w:t>la venta</w:t>
      </w:r>
      <w:r w:rsidRPr="00F80299">
        <w:rPr>
          <w:rFonts w:ascii="Arial" w:eastAsia="Arial" w:hAnsi="Arial"/>
          <w:sz w:val="20"/>
          <w:szCs w:val="20"/>
        </w:rPr>
        <w:t xml:space="preserve"> de bebidas alcohólicas se cobrará una cuota de acuerdo a la siguiente tarifa: </w:t>
      </w:r>
    </w:p>
    <w:p w:rsidR="001C4B69" w:rsidRDefault="001C4B69" w:rsidP="00F80299">
      <w:pPr>
        <w:spacing w:after="0" w:line="360" w:lineRule="auto"/>
        <w:rPr>
          <w:rFonts w:ascii="Arial" w:eastAsia="Arial" w:hAnsi="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993"/>
        <w:gridCol w:w="1319"/>
      </w:tblGrid>
      <w:tr w:rsidR="00CE2147" w:rsidTr="00CE2147">
        <w:tc>
          <w:tcPr>
            <w:tcW w:w="6799" w:type="dxa"/>
          </w:tcPr>
          <w:p w:rsidR="00CE2147" w:rsidRDefault="00CE2147" w:rsidP="00CE2147">
            <w:pPr>
              <w:spacing w:after="0" w:line="360" w:lineRule="auto"/>
              <w:rPr>
                <w:rFonts w:ascii="Arial" w:eastAsia="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Vinatería o licorerías</w:t>
            </w:r>
            <w:proofErr w:type="gramStart"/>
            <w:r w:rsidRPr="00F80299">
              <w:rPr>
                <w:rFonts w:ascii="Arial" w:eastAsia="Arial" w:hAnsi="Arial"/>
                <w:sz w:val="20"/>
                <w:szCs w:val="20"/>
              </w:rPr>
              <w:t>…………………………………………………………</w:t>
            </w:r>
            <w:r>
              <w:rPr>
                <w:rFonts w:ascii="Arial" w:eastAsia="Arial" w:hAnsi="Arial"/>
                <w:sz w:val="20"/>
                <w:szCs w:val="20"/>
              </w:rPr>
              <w:t>.</w:t>
            </w:r>
            <w:proofErr w:type="gramEnd"/>
          </w:p>
        </w:tc>
        <w:tc>
          <w:tcPr>
            <w:tcW w:w="993" w:type="dxa"/>
          </w:tcPr>
          <w:p w:rsidR="00CE2147" w:rsidRDefault="00CE2147" w:rsidP="00CE2147">
            <w:pPr>
              <w:spacing w:after="0" w:line="360" w:lineRule="auto"/>
              <w:jc w:val="right"/>
              <w:rPr>
                <w:rFonts w:ascii="Arial" w:eastAsia="Arial" w:hAnsi="Arial"/>
                <w:sz w:val="20"/>
                <w:szCs w:val="20"/>
              </w:rPr>
            </w:pPr>
            <w:r>
              <w:rPr>
                <w:rFonts w:ascii="Arial" w:eastAsia="Arial" w:hAnsi="Arial"/>
                <w:sz w:val="20"/>
                <w:szCs w:val="20"/>
              </w:rPr>
              <w:t>$</w:t>
            </w:r>
          </w:p>
        </w:tc>
        <w:tc>
          <w:tcPr>
            <w:tcW w:w="1319" w:type="dxa"/>
          </w:tcPr>
          <w:p w:rsidR="00CE2147" w:rsidRDefault="00CE2147" w:rsidP="00CE2147">
            <w:pPr>
              <w:spacing w:after="0" w:line="360" w:lineRule="auto"/>
              <w:jc w:val="right"/>
              <w:rPr>
                <w:rFonts w:ascii="Arial" w:eastAsia="Arial" w:hAnsi="Arial"/>
                <w:sz w:val="20"/>
                <w:szCs w:val="20"/>
              </w:rPr>
            </w:pPr>
            <w:r w:rsidRPr="00F80299">
              <w:rPr>
                <w:rFonts w:ascii="Arial" w:eastAsia="Arial" w:hAnsi="Arial"/>
                <w:sz w:val="20"/>
                <w:szCs w:val="20"/>
              </w:rPr>
              <w:t>5,500.00</w:t>
            </w:r>
          </w:p>
        </w:tc>
      </w:tr>
      <w:tr w:rsidR="00CE2147" w:rsidTr="00CE2147">
        <w:tc>
          <w:tcPr>
            <w:tcW w:w="6799" w:type="dxa"/>
          </w:tcPr>
          <w:p w:rsidR="00CE2147" w:rsidRDefault="00CE2147" w:rsidP="00CE2147">
            <w:pPr>
              <w:spacing w:after="0" w:line="360" w:lineRule="auto"/>
              <w:rPr>
                <w:rFonts w:ascii="Arial" w:eastAsia="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Expendios de Cerveza</w:t>
            </w:r>
            <w:proofErr w:type="gramStart"/>
            <w:r w:rsidRPr="00F80299">
              <w:rPr>
                <w:rFonts w:ascii="Arial" w:eastAsia="Arial" w:hAnsi="Arial"/>
                <w:sz w:val="20"/>
                <w:szCs w:val="20"/>
              </w:rPr>
              <w:t>……………………….………………………...……</w:t>
            </w:r>
            <w:proofErr w:type="gramEnd"/>
          </w:p>
        </w:tc>
        <w:tc>
          <w:tcPr>
            <w:tcW w:w="993" w:type="dxa"/>
          </w:tcPr>
          <w:p w:rsidR="00CE2147" w:rsidRDefault="00CE2147" w:rsidP="00CE2147">
            <w:pPr>
              <w:spacing w:after="0" w:line="360" w:lineRule="auto"/>
              <w:jc w:val="right"/>
              <w:rPr>
                <w:rFonts w:ascii="Arial" w:eastAsia="Arial" w:hAnsi="Arial"/>
                <w:sz w:val="20"/>
                <w:szCs w:val="20"/>
              </w:rPr>
            </w:pPr>
            <w:r>
              <w:rPr>
                <w:rFonts w:ascii="Arial" w:eastAsia="Arial" w:hAnsi="Arial"/>
                <w:sz w:val="20"/>
                <w:szCs w:val="20"/>
              </w:rPr>
              <w:t>$</w:t>
            </w:r>
          </w:p>
        </w:tc>
        <w:tc>
          <w:tcPr>
            <w:tcW w:w="1319" w:type="dxa"/>
          </w:tcPr>
          <w:p w:rsidR="00CE2147" w:rsidRDefault="00CE2147" w:rsidP="00CE2147">
            <w:pPr>
              <w:spacing w:after="0" w:line="360" w:lineRule="auto"/>
              <w:jc w:val="right"/>
              <w:rPr>
                <w:rFonts w:ascii="Arial" w:eastAsia="Arial" w:hAnsi="Arial"/>
                <w:sz w:val="20"/>
                <w:szCs w:val="20"/>
              </w:rPr>
            </w:pPr>
            <w:r w:rsidRPr="00F80299">
              <w:rPr>
                <w:rFonts w:ascii="Arial" w:eastAsia="Arial" w:hAnsi="Arial"/>
                <w:sz w:val="20"/>
                <w:szCs w:val="20"/>
              </w:rPr>
              <w:t>3,500.00</w:t>
            </w:r>
          </w:p>
        </w:tc>
      </w:tr>
      <w:tr w:rsidR="00CE2147" w:rsidTr="00CE2147">
        <w:tc>
          <w:tcPr>
            <w:tcW w:w="6799" w:type="dxa"/>
          </w:tcPr>
          <w:p w:rsidR="00CE2147" w:rsidRDefault="00CE2147" w:rsidP="00F80299">
            <w:pPr>
              <w:spacing w:after="0" w:line="360" w:lineRule="auto"/>
              <w:rPr>
                <w:rFonts w:ascii="Arial" w:eastAsia="Arial" w:hAnsi="Arial"/>
                <w:sz w:val="20"/>
                <w:szCs w:val="20"/>
              </w:rPr>
            </w:pPr>
            <w:r w:rsidRPr="00F80299">
              <w:rPr>
                <w:rFonts w:ascii="Arial" w:eastAsia="Arial" w:hAnsi="Arial"/>
                <w:b/>
                <w:sz w:val="20"/>
                <w:szCs w:val="20"/>
              </w:rPr>
              <w:t>III.-</w:t>
            </w:r>
            <w:r w:rsidRPr="00F80299">
              <w:rPr>
                <w:rFonts w:ascii="Arial" w:eastAsia="Arial" w:hAnsi="Arial"/>
                <w:sz w:val="20"/>
                <w:szCs w:val="20"/>
              </w:rPr>
              <w:t xml:space="preserve"> Supermercados y minisúper con d</w:t>
            </w:r>
            <w:r>
              <w:rPr>
                <w:rFonts w:ascii="Arial" w:eastAsia="Arial" w:hAnsi="Arial"/>
                <w:sz w:val="20"/>
                <w:szCs w:val="20"/>
              </w:rPr>
              <w:t>epartamento de licores……………...</w:t>
            </w:r>
          </w:p>
        </w:tc>
        <w:tc>
          <w:tcPr>
            <w:tcW w:w="993" w:type="dxa"/>
          </w:tcPr>
          <w:p w:rsidR="00CE2147" w:rsidRDefault="00CE2147" w:rsidP="00CE2147">
            <w:pPr>
              <w:spacing w:after="0" w:line="360" w:lineRule="auto"/>
              <w:jc w:val="right"/>
              <w:rPr>
                <w:rFonts w:ascii="Arial" w:eastAsia="Arial" w:hAnsi="Arial"/>
                <w:sz w:val="20"/>
                <w:szCs w:val="20"/>
              </w:rPr>
            </w:pPr>
            <w:r>
              <w:rPr>
                <w:rFonts w:ascii="Arial" w:eastAsia="Arial" w:hAnsi="Arial"/>
                <w:sz w:val="20"/>
                <w:szCs w:val="20"/>
              </w:rPr>
              <w:t>$</w:t>
            </w:r>
          </w:p>
        </w:tc>
        <w:tc>
          <w:tcPr>
            <w:tcW w:w="1319" w:type="dxa"/>
          </w:tcPr>
          <w:p w:rsidR="00CE2147" w:rsidRPr="00F80299" w:rsidRDefault="00CE2147" w:rsidP="00CE2147">
            <w:pPr>
              <w:spacing w:after="0" w:line="360" w:lineRule="auto"/>
              <w:jc w:val="right"/>
              <w:rPr>
                <w:rFonts w:ascii="Arial" w:eastAsia="Arial" w:hAnsi="Arial"/>
                <w:sz w:val="20"/>
                <w:szCs w:val="20"/>
              </w:rPr>
            </w:pPr>
            <w:r w:rsidRPr="00F80299">
              <w:rPr>
                <w:rFonts w:ascii="Arial" w:eastAsia="Arial" w:hAnsi="Arial"/>
                <w:sz w:val="20"/>
                <w:szCs w:val="20"/>
              </w:rPr>
              <w:t>4,500.00</w:t>
            </w:r>
          </w:p>
        </w:tc>
      </w:tr>
    </w:tbl>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20.- </w:t>
      </w:r>
      <w:r w:rsidR="001C4B69" w:rsidRPr="00F80299">
        <w:rPr>
          <w:rFonts w:ascii="Arial" w:eastAsia="Arial" w:hAnsi="Arial"/>
          <w:sz w:val="20"/>
          <w:szCs w:val="20"/>
        </w:rPr>
        <w:t>Por los</w:t>
      </w:r>
      <w:r w:rsidRPr="00F80299">
        <w:rPr>
          <w:rFonts w:ascii="Arial" w:eastAsia="Arial" w:hAnsi="Arial"/>
          <w:sz w:val="20"/>
          <w:szCs w:val="20"/>
        </w:rPr>
        <w:t xml:space="preserve"> permisos eventuales para el funcionamiento de giros relacionados con la venta de bebidas alcohólicas se les aplicará la cuota de $770.00 por día.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jc w:val="both"/>
        <w:rPr>
          <w:rFonts w:ascii="Arial" w:hAnsi="Arial"/>
          <w:sz w:val="20"/>
          <w:szCs w:val="20"/>
        </w:rPr>
      </w:pPr>
      <w:r w:rsidRPr="00F80299">
        <w:rPr>
          <w:rFonts w:ascii="Arial" w:eastAsia="Arial" w:hAnsi="Arial"/>
          <w:b/>
          <w:sz w:val="20"/>
          <w:szCs w:val="20"/>
        </w:rPr>
        <w:t xml:space="preserve">Artículo 21.- </w:t>
      </w:r>
      <w:r w:rsidRPr="00F80299">
        <w:rPr>
          <w:rFonts w:ascii="Arial" w:eastAsia="Arial" w:hAnsi="Arial"/>
          <w:sz w:val="20"/>
          <w:szCs w:val="20"/>
        </w:rPr>
        <w:t xml:space="preserve">Para el otorgamiento de licencias de funcionamiento de giros relacionados con </w:t>
      </w:r>
      <w:r w:rsidR="001C4B69" w:rsidRPr="00F80299">
        <w:rPr>
          <w:rFonts w:ascii="Arial" w:eastAsia="Arial" w:hAnsi="Arial"/>
          <w:sz w:val="20"/>
          <w:szCs w:val="20"/>
        </w:rPr>
        <w:t>la prestación</w:t>
      </w:r>
      <w:r w:rsidRPr="00F80299">
        <w:rPr>
          <w:rFonts w:ascii="Arial" w:eastAsia="Arial" w:hAnsi="Arial"/>
          <w:sz w:val="20"/>
          <w:szCs w:val="20"/>
        </w:rPr>
        <w:t xml:space="preserve"> de servicios que incluyan el expendio de bebidas alcohólicas se aplicará la tarifa que </w:t>
      </w:r>
      <w:r w:rsidR="001C4B69" w:rsidRPr="00F80299">
        <w:rPr>
          <w:rFonts w:ascii="Arial" w:eastAsia="Arial" w:hAnsi="Arial"/>
          <w:sz w:val="20"/>
          <w:szCs w:val="20"/>
        </w:rPr>
        <w:t>se relaciona</w:t>
      </w:r>
      <w:r w:rsidRPr="00F80299">
        <w:rPr>
          <w:rFonts w:ascii="Arial" w:eastAsia="Arial" w:hAnsi="Arial"/>
          <w:sz w:val="20"/>
          <w:szCs w:val="20"/>
        </w:rPr>
        <w:t xml:space="preserve"> a continuación: </w:t>
      </w:r>
    </w:p>
    <w:p w:rsidR="001C4B69" w:rsidRDefault="001C4B69" w:rsidP="00F80299">
      <w:pPr>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993"/>
        <w:gridCol w:w="1324"/>
      </w:tblGrid>
      <w:tr w:rsidR="001C4B69" w:rsidTr="001C4B69">
        <w:tc>
          <w:tcPr>
            <w:tcW w:w="6804" w:type="dxa"/>
          </w:tcPr>
          <w:p w:rsidR="001C4B69" w:rsidRDefault="001C4B69" w:rsidP="001C4B69">
            <w:pPr>
              <w:spacing w:after="0" w:line="360" w:lineRule="auto"/>
              <w:rPr>
                <w:rFonts w:ascii="Arial" w:eastAsia="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Cantinas o bares</w:t>
            </w:r>
            <w:proofErr w:type="gramStart"/>
            <w:r w:rsidRPr="00F80299">
              <w:rPr>
                <w:rFonts w:ascii="Arial" w:eastAsia="Arial" w:hAnsi="Arial"/>
                <w:sz w:val="20"/>
                <w:szCs w:val="20"/>
              </w:rPr>
              <w:t>…………….…</w:t>
            </w:r>
            <w:r>
              <w:rPr>
                <w:rFonts w:ascii="Arial" w:eastAsia="Arial" w:hAnsi="Arial"/>
                <w:sz w:val="20"/>
                <w:szCs w:val="20"/>
              </w:rPr>
              <w:t>…......</w:t>
            </w:r>
            <w:r w:rsidRPr="00F80299">
              <w:rPr>
                <w:rFonts w:ascii="Arial" w:eastAsia="Arial" w:hAnsi="Arial"/>
                <w:sz w:val="20"/>
                <w:szCs w:val="20"/>
              </w:rPr>
              <w:t>………………………………………</w:t>
            </w:r>
            <w:proofErr w:type="gramEnd"/>
          </w:p>
        </w:tc>
        <w:tc>
          <w:tcPr>
            <w:tcW w:w="993" w:type="dxa"/>
          </w:tcPr>
          <w:p w:rsidR="001C4B69" w:rsidRDefault="001C4B69"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1C4B69" w:rsidRDefault="001C4B69" w:rsidP="000A1580">
            <w:pPr>
              <w:spacing w:after="0" w:line="360" w:lineRule="auto"/>
              <w:jc w:val="right"/>
              <w:rPr>
                <w:rFonts w:ascii="Arial" w:eastAsia="Arial" w:hAnsi="Arial"/>
                <w:sz w:val="20"/>
                <w:szCs w:val="20"/>
              </w:rPr>
            </w:pPr>
            <w:r w:rsidRPr="00F80299">
              <w:rPr>
                <w:rFonts w:ascii="Arial" w:eastAsia="Arial" w:hAnsi="Arial"/>
                <w:sz w:val="20"/>
                <w:szCs w:val="20"/>
              </w:rPr>
              <w:t>5,500.00</w:t>
            </w:r>
          </w:p>
        </w:tc>
      </w:tr>
      <w:tr w:rsidR="001C4B69" w:rsidTr="001C4B69">
        <w:tc>
          <w:tcPr>
            <w:tcW w:w="6804" w:type="dxa"/>
          </w:tcPr>
          <w:p w:rsidR="001C4B69" w:rsidRDefault="001C4B69" w:rsidP="001C4B69">
            <w:pPr>
              <w:spacing w:after="0" w:line="360" w:lineRule="auto"/>
              <w:rPr>
                <w:rFonts w:ascii="Arial" w:eastAsia="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Restaurante-Bar</w:t>
            </w:r>
            <w:proofErr w:type="gramStart"/>
            <w:r w:rsidRPr="00F80299">
              <w:rPr>
                <w:rFonts w:ascii="Arial" w:eastAsia="Arial" w:hAnsi="Arial"/>
                <w:sz w:val="20"/>
                <w:szCs w:val="20"/>
              </w:rPr>
              <w:t>………………</w:t>
            </w:r>
            <w:r>
              <w:rPr>
                <w:rFonts w:ascii="Arial" w:eastAsia="Arial" w:hAnsi="Arial"/>
                <w:sz w:val="20"/>
                <w:szCs w:val="20"/>
              </w:rPr>
              <w:t>...</w:t>
            </w:r>
            <w:r w:rsidRPr="00F80299">
              <w:rPr>
                <w:rFonts w:ascii="Arial" w:eastAsia="Arial" w:hAnsi="Arial"/>
                <w:sz w:val="20"/>
                <w:szCs w:val="20"/>
              </w:rPr>
              <w:t>…………………………………………….</w:t>
            </w:r>
            <w:proofErr w:type="gramEnd"/>
          </w:p>
        </w:tc>
        <w:tc>
          <w:tcPr>
            <w:tcW w:w="993" w:type="dxa"/>
          </w:tcPr>
          <w:p w:rsidR="001C4B69" w:rsidRDefault="001C4B69"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1C4B69" w:rsidRDefault="001C4B69" w:rsidP="000A1580">
            <w:pPr>
              <w:spacing w:after="0" w:line="360" w:lineRule="auto"/>
              <w:jc w:val="right"/>
              <w:rPr>
                <w:rFonts w:ascii="Arial" w:eastAsia="Arial" w:hAnsi="Arial"/>
                <w:sz w:val="20"/>
                <w:szCs w:val="20"/>
              </w:rPr>
            </w:pPr>
            <w:r w:rsidRPr="00F80299">
              <w:rPr>
                <w:rFonts w:ascii="Arial" w:eastAsia="Arial" w:hAnsi="Arial"/>
                <w:sz w:val="20"/>
                <w:szCs w:val="20"/>
              </w:rPr>
              <w:t>6,500.00</w:t>
            </w:r>
          </w:p>
        </w:tc>
      </w:tr>
      <w:tr w:rsidR="001C4B69" w:rsidTr="001C4B69">
        <w:tc>
          <w:tcPr>
            <w:tcW w:w="6804" w:type="dxa"/>
          </w:tcPr>
          <w:p w:rsidR="001C4B69" w:rsidRDefault="001C4B69" w:rsidP="001C4B69">
            <w:pPr>
              <w:spacing w:after="0" w:line="360" w:lineRule="auto"/>
              <w:rPr>
                <w:rFonts w:ascii="Arial" w:eastAsia="Arial" w:hAnsi="Arial"/>
                <w:sz w:val="20"/>
                <w:szCs w:val="20"/>
              </w:rPr>
            </w:pPr>
            <w:r w:rsidRPr="00F80299">
              <w:rPr>
                <w:rFonts w:ascii="Arial" w:eastAsia="Arial" w:hAnsi="Arial"/>
                <w:b/>
                <w:sz w:val="20"/>
                <w:szCs w:val="20"/>
              </w:rPr>
              <w:t>III.</w:t>
            </w:r>
            <w:r w:rsidRPr="00F80299">
              <w:rPr>
                <w:rFonts w:ascii="Arial" w:eastAsia="Arial" w:hAnsi="Arial"/>
                <w:sz w:val="20"/>
                <w:szCs w:val="20"/>
              </w:rPr>
              <w:t>- Restaurante-Hotel……………………………………………………………</w:t>
            </w:r>
          </w:p>
        </w:tc>
        <w:tc>
          <w:tcPr>
            <w:tcW w:w="993" w:type="dxa"/>
          </w:tcPr>
          <w:p w:rsidR="001C4B69" w:rsidRDefault="001C4B69"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1C4B69" w:rsidRPr="00F80299" w:rsidRDefault="001C4B69" w:rsidP="000A1580">
            <w:pPr>
              <w:spacing w:after="0" w:line="360" w:lineRule="auto"/>
              <w:jc w:val="right"/>
              <w:rPr>
                <w:rFonts w:ascii="Arial" w:eastAsia="Arial" w:hAnsi="Arial"/>
                <w:sz w:val="20"/>
                <w:szCs w:val="20"/>
              </w:rPr>
            </w:pPr>
            <w:r w:rsidRPr="00F80299">
              <w:rPr>
                <w:rFonts w:ascii="Arial" w:eastAsia="Arial" w:hAnsi="Arial"/>
                <w:sz w:val="20"/>
                <w:szCs w:val="20"/>
              </w:rPr>
              <w:t>18,500.00</w:t>
            </w:r>
          </w:p>
        </w:tc>
      </w:tr>
    </w:tbl>
    <w:p w:rsidR="001C4B69" w:rsidRDefault="001C4B69" w:rsidP="00F80299">
      <w:pPr>
        <w:spacing w:after="0" w:line="360" w:lineRule="auto"/>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22.- </w:t>
      </w:r>
      <w:r w:rsidRPr="00F80299">
        <w:rPr>
          <w:rFonts w:ascii="Arial" w:eastAsia="Arial" w:hAnsi="Arial"/>
          <w:sz w:val="20"/>
          <w:szCs w:val="20"/>
        </w:rPr>
        <w:t xml:space="preserve">Por el otorgamiento de la revalidación de licencias para el funcionamiento de </w:t>
      </w:r>
      <w:r w:rsidR="001C4B69" w:rsidRPr="00F80299">
        <w:rPr>
          <w:rFonts w:ascii="Arial" w:eastAsia="Arial" w:hAnsi="Arial"/>
          <w:sz w:val="20"/>
          <w:szCs w:val="20"/>
        </w:rPr>
        <w:t>los establecimientos</w:t>
      </w:r>
      <w:r w:rsidRPr="00F80299">
        <w:rPr>
          <w:rFonts w:ascii="Arial" w:eastAsia="Arial" w:hAnsi="Arial"/>
          <w:sz w:val="20"/>
          <w:szCs w:val="20"/>
        </w:rPr>
        <w:t xml:space="preserve"> que se relacionan en los artículos 19 y 21 de esta Ley, se pagará un </w:t>
      </w:r>
      <w:r w:rsidR="001C4B69" w:rsidRPr="00F80299">
        <w:rPr>
          <w:rFonts w:ascii="Arial" w:eastAsia="Arial" w:hAnsi="Arial"/>
          <w:sz w:val="20"/>
          <w:szCs w:val="20"/>
        </w:rPr>
        <w:t>derecho conforme</w:t>
      </w:r>
      <w:r w:rsidRPr="00F80299">
        <w:rPr>
          <w:rFonts w:ascii="Arial" w:eastAsia="Arial" w:hAnsi="Arial"/>
          <w:sz w:val="20"/>
          <w:szCs w:val="20"/>
        </w:rPr>
        <w:t xml:space="preserve"> a la siguiente tarifa: </w:t>
      </w:r>
    </w:p>
    <w:p w:rsidR="00F80299" w:rsidRDefault="00F80299" w:rsidP="00F80299">
      <w:pPr>
        <w:spacing w:after="0" w:line="360" w:lineRule="auto"/>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993"/>
        <w:gridCol w:w="1324"/>
      </w:tblGrid>
      <w:tr w:rsidR="001C4B69" w:rsidTr="000A1580">
        <w:tc>
          <w:tcPr>
            <w:tcW w:w="6804" w:type="dxa"/>
          </w:tcPr>
          <w:p w:rsidR="001C4B69" w:rsidRDefault="00CB5D0E" w:rsidP="0038132F">
            <w:pPr>
              <w:spacing w:after="0" w:line="360" w:lineRule="auto"/>
              <w:rPr>
                <w:rFonts w:ascii="Arial" w:eastAsia="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Vinatería o licorerías……………………………………..……………..........</w:t>
            </w:r>
          </w:p>
        </w:tc>
        <w:tc>
          <w:tcPr>
            <w:tcW w:w="993" w:type="dxa"/>
          </w:tcPr>
          <w:p w:rsidR="001C4B69" w:rsidRDefault="00CB5D0E"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1C4B69" w:rsidRDefault="00CB5D0E" w:rsidP="000A1580">
            <w:pPr>
              <w:spacing w:after="0" w:line="360" w:lineRule="auto"/>
              <w:jc w:val="right"/>
              <w:rPr>
                <w:rFonts w:ascii="Arial" w:eastAsia="Arial" w:hAnsi="Arial"/>
                <w:sz w:val="20"/>
                <w:szCs w:val="20"/>
              </w:rPr>
            </w:pPr>
            <w:r w:rsidRPr="00F80299">
              <w:rPr>
                <w:rFonts w:ascii="Arial" w:eastAsia="Arial" w:hAnsi="Arial"/>
                <w:sz w:val="20"/>
                <w:szCs w:val="20"/>
              </w:rPr>
              <w:t>2,700.00</w:t>
            </w:r>
          </w:p>
        </w:tc>
      </w:tr>
      <w:tr w:rsidR="001C4B69" w:rsidTr="000A1580">
        <w:tc>
          <w:tcPr>
            <w:tcW w:w="6804" w:type="dxa"/>
          </w:tcPr>
          <w:p w:rsidR="001C4B69" w:rsidRDefault="00CB5D0E" w:rsidP="0038132F">
            <w:pPr>
              <w:spacing w:after="0" w:line="360" w:lineRule="auto"/>
              <w:rPr>
                <w:rFonts w:ascii="Arial" w:eastAsia="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Expendios de Cerveza</w:t>
            </w:r>
            <w:proofErr w:type="gramStart"/>
            <w:r w:rsidRPr="00F80299">
              <w:rPr>
                <w:rFonts w:ascii="Arial" w:eastAsia="Arial" w:hAnsi="Arial"/>
                <w:sz w:val="20"/>
                <w:szCs w:val="20"/>
              </w:rPr>
              <w:t>……………………………….……………………</w:t>
            </w:r>
            <w:r w:rsidR="0038132F">
              <w:rPr>
                <w:rFonts w:ascii="Arial" w:eastAsia="Arial" w:hAnsi="Arial"/>
                <w:sz w:val="20"/>
                <w:szCs w:val="20"/>
              </w:rPr>
              <w:t>..</w:t>
            </w:r>
            <w:r w:rsidRPr="00F80299">
              <w:rPr>
                <w:rFonts w:ascii="Arial" w:eastAsia="Arial" w:hAnsi="Arial"/>
                <w:sz w:val="20"/>
                <w:szCs w:val="20"/>
              </w:rPr>
              <w:t>..</w:t>
            </w:r>
            <w:proofErr w:type="gramEnd"/>
          </w:p>
        </w:tc>
        <w:tc>
          <w:tcPr>
            <w:tcW w:w="993" w:type="dxa"/>
          </w:tcPr>
          <w:p w:rsidR="001C4B69" w:rsidRDefault="00CB5D0E"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1C4B69" w:rsidRDefault="00CB5D0E" w:rsidP="000A1580">
            <w:pPr>
              <w:spacing w:after="0" w:line="360" w:lineRule="auto"/>
              <w:jc w:val="right"/>
              <w:rPr>
                <w:rFonts w:ascii="Arial" w:eastAsia="Arial" w:hAnsi="Arial"/>
                <w:sz w:val="20"/>
                <w:szCs w:val="20"/>
              </w:rPr>
            </w:pPr>
            <w:r w:rsidRPr="00F80299">
              <w:rPr>
                <w:rFonts w:ascii="Arial" w:eastAsia="Arial" w:hAnsi="Arial"/>
                <w:sz w:val="20"/>
                <w:szCs w:val="20"/>
              </w:rPr>
              <w:t>2,700.00</w:t>
            </w:r>
          </w:p>
        </w:tc>
      </w:tr>
      <w:tr w:rsidR="001C4B69" w:rsidTr="000A1580">
        <w:tc>
          <w:tcPr>
            <w:tcW w:w="6804" w:type="dxa"/>
          </w:tcPr>
          <w:p w:rsidR="001C4B69" w:rsidRDefault="00CB5D0E" w:rsidP="000A1580">
            <w:pPr>
              <w:spacing w:after="0" w:line="360" w:lineRule="auto"/>
              <w:rPr>
                <w:rFonts w:ascii="Arial" w:eastAsia="Arial" w:hAnsi="Arial"/>
                <w:sz w:val="20"/>
                <w:szCs w:val="20"/>
              </w:rPr>
            </w:pPr>
            <w:r w:rsidRPr="00F80299">
              <w:rPr>
                <w:rFonts w:ascii="Arial" w:eastAsia="Arial" w:hAnsi="Arial"/>
                <w:b/>
                <w:sz w:val="20"/>
                <w:szCs w:val="20"/>
              </w:rPr>
              <w:t>III.</w:t>
            </w:r>
            <w:r w:rsidRPr="00F80299">
              <w:rPr>
                <w:rFonts w:ascii="Arial" w:eastAsia="Arial" w:hAnsi="Arial"/>
                <w:sz w:val="20"/>
                <w:szCs w:val="20"/>
              </w:rPr>
              <w:t>-Supermercados y minisúper con d</w:t>
            </w:r>
            <w:r w:rsidR="0038132F">
              <w:rPr>
                <w:rFonts w:ascii="Arial" w:eastAsia="Arial" w:hAnsi="Arial"/>
                <w:sz w:val="20"/>
                <w:szCs w:val="20"/>
              </w:rPr>
              <w:t>epartamento de licores………………</w:t>
            </w:r>
          </w:p>
        </w:tc>
        <w:tc>
          <w:tcPr>
            <w:tcW w:w="993" w:type="dxa"/>
          </w:tcPr>
          <w:p w:rsidR="001C4B69" w:rsidRDefault="00CB5D0E"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1C4B69" w:rsidRPr="00F80299" w:rsidRDefault="00CB5D0E" w:rsidP="000A1580">
            <w:pPr>
              <w:spacing w:after="0" w:line="360" w:lineRule="auto"/>
              <w:jc w:val="right"/>
              <w:rPr>
                <w:rFonts w:ascii="Arial" w:eastAsia="Arial" w:hAnsi="Arial"/>
                <w:sz w:val="20"/>
                <w:szCs w:val="20"/>
              </w:rPr>
            </w:pPr>
            <w:r w:rsidRPr="00F80299">
              <w:rPr>
                <w:rFonts w:ascii="Arial" w:eastAsia="Arial" w:hAnsi="Arial"/>
                <w:sz w:val="20"/>
                <w:szCs w:val="20"/>
              </w:rPr>
              <w:t>3,400.00</w:t>
            </w:r>
          </w:p>
        </w:tc>
      </w:tr>
      <w:tr w:rsidR="00CB5D0E" w:rsidTr="000A1580">
        <w:tc>
          <w:tcPr>
            <w:tcW w:w="6804" w:type="dxa"/>
          </w:tcPr>
          <w:p w:rsidR="00CB5D0E" w:rsidRPr="00F80299" w:rsidRDefault="00CB5D0E" w:rsidP="000A1580">
            <w:pPr>
              <w:spacing w:after="0" w:line="360" w:lineRule="auto"/>
              <w:rPr>
                <w:rFonts w:ascii="Arial" w:eastAsia="Arial" w:hAnsi="Arial"/>
                <w:b/>
                <w:sz w:val="20"/>
                <w:szCs w:val="20"/>
              </w:rPr>
            </w:pPr>
            <w:r w:rsidRPr="00F80299">
              <w:rPr>
                <w:rFonts w:ascii="Arial" w:eastAsia="Arial" w:hAnsi="Arial"/>
                <w:b/>
                <w:sz w:val="20"/>
                <w:szCs w:val="20"/>
              </w:rPr>
              <w:t>IV.</w:t>
            </w:r>
            <w:r w:rsidRPr="00F80299">
              <w:rPr>
                <w:rFonts w:ascii="Arial" w:eastAsia="Arial" w:hAnsi="Arial"/>
                <w:sz w:val="20"/>
                <w:szCs w:val="20"/>
              </w:rPr>
              <w:t>- Cantinas o ba</w:t>
            </w:r>
            <w:r w:rsidR="0038132F">
              <w:rPr>
                <w:rFonts w:ascii="Arial" w:eastAsia="Arial" w:hAnsi="Arial"/>
                <w:sz w:val="20"/>
                <w:szCs w:val="20"/>
              </w:rPr>
              <w:t>res</w:t>
            </w:r>
            <w:proofErr w:type="gramStart"/>
            <w:r w:rsidR="0038132F">
              <w:rPr>
                <w:rFonts w:ascii="Arial" w:eastAsia="Arial" w:hAnsi="Arial"/>
                <w:sz w:val="20"/>
                <w:szCs w:val="20"/>
              </w:rPr>
              <w:t>………….……….………………………………………...</w:t>
            </w:r>
            <w:proofErr w:type="gramEnd"/>
          </w:p>
        </w:tc>
        <w:tc>
          <w:tcPr>
            <w:tcW w:w="993" w:type="dxa"/>
          </w:tcPr>
          <w:p w:rsidR="00CB5D0E" w:rsidRDefault="00CB5D0E"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CB5D0E" w:rsidRPr="00F80299" w:rsidRDefault="00CB5D0E" w:rsidP="000A1580">
            <w:pPr>
              <w:spacing w:after="0" w:line="360" w:lineRule="auto"/>
              <w:jc w:val="right"/>
              <w:rPr>
                <w:rFonts w:ascii="Arial" w:eastAsia="Arial" w:hAnsi="Arial"/>
                <w:sz w:val="20"/>
                <w:szCs w:val="20"/>
              </w:rPr>
            </w:pPr>
            <w:r w:rsidRPr="00F80299">
              <w:rPr>
                <w:rFonts w:ascii="Arial" w:eastAsia="Arial" w:hAnsi="Arial"/>
                <w:sz w:val="20"/>
                <w:szCs w:val="20"/>
              </w:rPr>
              <w:t>3,200.00</w:t>
            </w:r>
          </w:p>
        </w:tc>
      </w:tr>
      <w:tr w:rsidR="00CB5D0E" w:rsidTr="000A1580">
        <w:tc>
          <w:tcPr>
            <w:tcW w:w="6804" w:type="dxa"/>
          </w:tcPr>
          <w:p w:rsidR="00CB5D0E" w:rsidRPr="00F80299" w:rsidRDefault="00CB5D0E" w:rsidP="0038132F">
            <w:pPr>
              <w:spacing w:after="0" w:line="360" w:lineRule="auto"/>
              <w:rPr>
                <w:rFonts w:ascii="Arial" w:eastAsia="Arial" w:hAnsi="Arial"/>
                <w:b/>
                <w:sz w:val="20"/>
                <w:szCs w:val="20"/>
              </w:rPr>
            </w:pPr>
            <w:r w:rsidRPr="00F80299">
              <w:rPr>
                <w:rFonts w:ascii="Arial" w:eastAsia="Arial" w:hAnsi="Arial"/>
                <w:b/>
                <w:sz w:val="20"/>
                <w:szCs w:val="20"/>
              </w:rPr>
              <w:t>V.-</w:t>
            </w:r>
            <w:r w:rsidRPr="00F80299">
              <w:rPr>
                <w:rFonts w:ascii="Arial" w:eastAsia="Arial" w:hAnsi="Arial"/>
                <w:sz w:val="20"/>
                <w:szCs w:val="20"/>
              </w:rPr>
              <w:t xml:space="preserve"> Restaurante-Bar</w:t>
            </w:r>
            <w:proofErr w:type="gramStart"/>
            <w:r w:rsidRPr="00F80299">
              <w:rPr>
                <w:rFonts w:ascii="Arial" w:eastAsia="Arial" w:hAnsi="Arial"/>
                <w:sz w:val="20"/>
                <w:szCs w:val="20"/>
              </w:rPr>
              <w:t>……..….……</w:t>
            </w:r>
            <w:r w:rsidR="0038132F">
              <w:rPr>
                <w:rFonts w:ascii="Arial" w:eastAsia="Arial" w:hAnsi="Arial"/>
                <w:sz w:val="20"/>
                <w:szCs w:val="20"/>
              </w:rPr>
              <w:t>...</w:t>
            </w:r>
            <w:r w:rsidRPr="00F80299">
              <w:rPr>
                <w:rFonts w:ascii="Arial" w:eastAsia="Arial" w:hAnsi="Arial"/>
                <w:sz w:val="20"/>
                <w:szCs w:val="20"/>
              </w:rPr>
              <w:t>…………………………….………………</w:t>
            </w:r>
            <w:proofErr w:type="gramEnd"/>
          </w:p>
        </w:tc>
        <w:tc>
          <w:tcPr>
            <w:tcW w:w="993" w:type="dxa"/>
          </w:tcPr>
          <w:p w:rsidR="00CB5D0E" w:rsidRDefault="00CB5D0E"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CB5D0E" w:rsidRPr="00F80299" w:rsidRDefault="00CB5D0E" w:rsidP="000A1580">
            <w:pPr>
              <w:spacing w:after="0" w:line="360" w:lineRule="auto"/>
              <w:jc w:val="right"/>
              <w:rPr>
                <w:rFonts w:ascii="Arial" w:eastAsia="Arial" w:hAnsi="Arial"/>
                <w:sz w:val="20"/>
                <w:szCs w:val="20"/>
              </w:rPr>
            </w:pPr>
            <w:r w:rsidRPr="00F80299">
              <w:rPr>
                <w:rFonts w:ascii="Arial" w:eastAsia="Arial" w:hAnsi="Arial"/>
                <w:sz w:val="20"/>
                <w:szCs w:val="20"/>
              </w:rPr>
              <w:t>28,000.00</w:t>
            </w:r>
          </w:p>
        </w:tc>
      </w:tr>
      <w:tr w:rsidR="00CB5D0E" w:rsidTr="000A1580">
        <w:tc>
          <w:tcPr>
            <w:tcW w:w="6804" w:type="dxa"/>
          </w:tcPr>
          <w:p w:rsidR="00CB5D0E" w:rsidRPr="00F80299" w:rsidRDefault="00CB5D0E" w:rsidP="0038132F">
            <w:pPr>
              <w:spacing w:after="0" w:line="360" w:lineRule="auto"/>
              <w:rPr>
                <w:rFonts w:ascii="Arial" w:eastAsia="Arial" w:hAnsi="Arial"/>
                <w:b/>
                <w:sz w:val="20"/>
                <w:szCs w:val="20"/>
              </w:rPr>
            </w:pPr>
            <w:r w:rsidRPr="00F80299">
              <w:rPr>
                <w:rFonts w:ascii="Arial" w:eastAsia="Arial" w:hAnsi="Arial"/>
                <w:b/>
                <w:sz w:val="20"/>
                <w:szCs w:val="20"/>
              </w:rPr>
              <w:t>VI.</w:t>
            </w:r>
            <w:r w:rsidRPr="00F80299">
              <w:rPr>
                <w:rFonts w:ascii="Arial" w:eastAsia="Arial" w:hAnsi="Arial"/>
                <w:sz w:val="20"/>
                <w:szCs w:val="20"/>
              </w:rPr>
              <w:t>- Restaurante-Hotel</w:t>
            </w:r>
            <w:proofErr w:type="gramStart"/>
            <w:r w:rsidRPr="00F80299">
              <w:rPr>
                <w:rFonts w:ascii="Arial" w:eastAsia="Arial" w:hAnsi="Arial"/>
                <w:sz w:val="20"/>
                <w:szCs w:val="20"/>
              </w:rPr>
              <w:t>…………………………………</w:t>
            </w:r>
            <w:r w:rsidR="0038132F">
              <w:rPr>
                <w:rFonts w:ascii="Arial" w:eastAsia="Arial" w:hAnsi="Arial"/>
                <w:sz w:val="20"/>
                <w:szCs w:val="20"/>
              </w:rPr>
              <w:t>.</w:t>
            </w:r>
            <w:r w:rsidRPr="00F80299">
              <w:rPr>
                <w:rFonts w:ascii="Arial" w:eastAsia="Arial" w:hAnsi="Arial"/>
                <w:sz w:val="20"/>
                <w:szCs w:val="20"/>
              </w:rPr>
              <w:t>………………………..</w:t>
            </w:r>
            <w:proofErr w:type="gramEnd"/>
          </w:p>
        </w:tc>
        <w:tc>
          <w:tcPr>
            <w:tcW w:w="993" w:type="dxa"/>
          </w:tcPr>
          <w:p w:rsidR="00CB5D0E" w:rsidRDefault="00CB5D0E" w:rsidP="000A1580">
            <w:pPr>
              <w:spacing w:after="0" w:line="360" w:lineRule="auto"/>
              <w:jc w:val="right"/>
              <w:rPr>
                <w:rFonts w:ascii="Arial" w:eastAsia="Arial" w:hAnsi="Arial"/>
                <w:sz w:val="20"/>
                <w:szCs w:val="20"/>
              </w:rPr>
            </w:pPr>
            <w:r>
              <w:rPr>
                <w:rFonts w:ascii="Arial" w:eastAsia="Arial" w:hAnsi="Arial"/>
                <w:sz w:val="20"/>
                <w:szCs w:val="20"/>
              </w:rPr>
              <w:t>$</w:t>
            </w:r>
          </w:p>
        </w:tc>
        <w:tc>
          <w:tcPr>
            <w:tcW w:w="1324" w:type="dxa"/>
          </w:tcPr>
          <w:p w:rsidR="00CB5D0E" w:rsidRPr="00F80299" w:rsidRDefault="00CB5D0E" w:rsidP="000A1580">
            <w:pPr>
              <w:spacing w:after="0" w:line="360" w:lineRule="auto"/>
              <w:jc w:val="right"/>
              <w:rPr>
                <w:rFonts w:ascii="Arial" w:eastAsia="Arial" w:hAnsi="Arial"/>
                <w:sz w:val="20"/>
                <w:szCs w:val="20"/>
              </w:rPr>
            </w:pPr>
            <w:r w:rsidRPr="00F80299">
              <w:rPr>
                <w:rFonts w:ascii="Arial" w:eastAsia="Arial" w:hAnsi="Arial"/>
                <w:sz w:val="20"/>
                <w:szCs w:val="20"/>
              </w:rPr>
              <w:t>33,000.00</w:t>
            </w:r>
          </w:p>
        </w:tc>
      </w:tr>
    </w:tbl>
    <w:p w:rsidR="00F80299" w:rsidRPr="00F80299" w:rsidRDefault="00F80299" w:rsidP="00F80299">
      <w:pPr>
        <w:spacing w:after="0" w:line="360" w:lineRule="auto"/>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23.- </w:t>
      </w:r>
      <w:r w:rsidRPr="00F80299">
        <w:rPr>
          <w:rFonts w:ascii="Arial" w:eastAsia="Arial" w:hAnsi="Arial"/>
          <w:sz w:val="20"/>
          <w:szCs w:val="20"/>
        </w:rPr>
        <w:t xml:space="preserve">Por el otorgamiento de los permisos para luz y sonido, bailes populares, verbenas </w:t>
      </w:r>
      <w:r w:rsidR="00836510" w:rsidRPr="00F80299">
        <w:rPr>
          <w:rFonts w:ascii="Arial" w:eastAsia="Arial" w:hAnsi="Arial"/>
          <w:sz w:val="20"/>
          <w:szCs w:val="20"/>
        </w:rPr>
        <w:t>se</w:t>
      </w:r>
      <w:r w:rsidRPr="00F80299">
        <w:rPr>
          <w:rFonts w:ascii="Arial" w:eastAsia="Arial" w:hAnsi="Arial"/>
          <w:sz w:val="20"/>
          <w:szCs w:val="20"/>
        </w:rPr>
        <w:t xml:space="preserve"> causarán y pagar</w:t>
      </w:r>
      <w:r w:rsidR="00597095">
        <w:rPr>
          <w:rFonts w:ascii="Arial" w:eastAsia="Arial" w:hAnsi="Arial"/>
          <w:sz w:val="20"/>
          <w:szCs w:val="20"/>
        </w:rPr>
        <w:t>á</w:t>
      </w:r>
      <w:r w:rsidRPr="00F80299">
        <w:rPr>
          <w:rFonts w:ascii="Arial" w:eastAsia="Arial" w:hAnsi="Arial"/>
          <w:sz w:val="20"/>
          <w:szCs w:val="20"/>
        </w:rPr>
        <w:t xml:space="preserve">n derechos de $1,950.00 por día.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24.- </w:t>
      </w:r>
      <w:r w:rsidRPr="00F80299">
        <w:rPr>
          <w:rFonts w:ascii="Arial" w:eastAsia="Arial" w:hAnsi="Arial"/>
          <w:sz w:val="20"/>
          <w:szCs w:val="20"/>
        </w:rPr>
        <w:t xml:space="preserve">Por el otorgamiento de los permisos a que hace referencia la Ley de Hacienda </w:t>
      </w:r>
      <w:r w:rsidR="00836510" w:rsidRPr="00F80299">
        <w:rPr>
          <w:rFonts w:ascii="Arial" w:eastAsia="Arial" w:hAnsi="Arial"/>
          <w:sz w:val="20"/>
          <w:szCs w:val="20"/>
        </w:rPr>
        <w:t>Municipal del</w:t>
      </w:r>
      <w:r w:rsidRPr="00F80299">
        <w:rPr>
          <w:rFonts w:ascii="Arial" w:eastAsia="Arial" w:hAnsi="Arial"/>
          <w:sz w:val="20"/>
          <w:szCs w:val="20"/>
        </w:rPr>
        <w:t xml:space="preserve"> Estado de Yucatán, se causarán y pagarán derechos de acuerdo con las siguientes tarifas: </w:t>
      </w:r>
    </w:p>
    <w:p w:rsidR="00F80299" w:rsidRPr="00F80299" w:rsidRDefault="00F80299" w:rsidP="00F80299">
      <w:pPr>
        <w:spacing w:after="0" w:line="360" w:lineRule="auto"/>
        <w:rPr>
          <w:rFonts w:ascii="Arial" w:eastAsia="Arial" w:hAnsi="Arial"/>
          <w:sz w:val="20"/>
          <w:szCs w:val="20"/>
        </w:rPr>
      </w:pPr>
    </w:p>
    <w:p w:rsidR="00F80299" w:rsidRPr="00F80299" w:rsidRDefault="00F80299" w:rsidP="00836510">
      <w:pPr>
        <w:pStyle w:val="Prrafodelista"/>
        <w:numPr>
          <w:ilvl w:val="0"/>
          <w:numId w:val="18"/>
        </w:numPr>
        <w:spacing w:after="0" w:line="360" w:lineRule="auto"/>
        <w:ind w:left="0" w:firstLine="0"/>
        <w:rPr>
          <w:rFonts w:ascii="Arial" w:eastAsia="Arial" w:hAnsi="Arial"/>
          <w:b/>
          <w:sz w:val="20"/>
          <w:szCs w:val="20"/>
        </w:rPr>
      </w:pPr>
      <w:r w:rsidRPr="00F80299">
        <w:rPr>
          <w:rFonts w:ascii="Arial" w:eastAsia="Arial" w:hAnsi="Arial"/>
          <w:b/>
          <w:sz w:val="20"/>
          <w:szCs w:val="20"/>
        </w:rPr>
        <w:t>Licencia de Uso del Suelo para el trámite de la Licencia para Construcción.</w:t>
      </w:r>
    </w:p>
    <w:p w:rsidR="00F80299" w:rsidRDefault="00F80299" w:rsidP="00F80299">
      <w:pPr>
        <w:spacing w:after="0" w:line="360" w:lineRule="auto"/>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710"/>
        <w:gridCol w:w="2740"/>
      </w:tblGrid>
      <w:tr w:rsidR="00836510" w:rsidTr="000A1580">
        <w:tc>
          <w:tcPr>
            <w:tcW w:w="5671" w:type="dxa"/>
          </w:tcPr>
          <w:p w:rsidR="00836510" w:rsidRDefault="00836510" w:rsidP="00555079">
            <w:pPr>
              <w:spacing w:after="0" w:line="360" w:lineRule="auto"/>
              <w:rPr>
                <w:rFonts w:ascii="Arial" w:eastAsia="Arial" w:hAnsi="Arial"/>
                <w:sz w:val="20"/>
                <w:szCs w:val="20"/>
              </w:rPr>
            </w:pPr>
            <w:r w:rsidRPr="00F80299">
              <w:rPr>
                <w:rFonts w:ascii="Arial" w:eastAsia="Arial" w:hAnsi="Arial"/>
                <w:b/>
                <w:sz w:val="20"/>
                <w:szCs w:val="20"/>
              </w:rPr>
              <w:t>A.-</w:t>
            </w:r>
            <w:r w:rsidRPr="00F80299">
              <w:rPr>
                <w:rFonts w:ascii="Arial" w:eastAsia="Arial" w:hAnsi="Arial"/>
                <w:sz w:val="20"/>
                <w:szCs w:val="20"/>
              </w:rPr>
              <w:t xml:space="preserve"> Por cada permiso de construcción menor de 40 Metros cuadrados o en planta baja…………………………</w:t>
            </w:r>
            <w:r w:rsidR="00555079">
              <w:rPr>
                <w:rFonts w:ascii="Arial" w:eastAsia="Arial" w:hAnsi="Arial"/>
                <w:sz w:val="20"/>
                <w:szCs w:val="20"/>
              </w:rPr>
              <w:t>...</w:t>
            </w:r>
            <w:r w:rsidRPr="00F80299">
              <w:rPr>
                <w:rFonts w:ascii="Arial" w:eastAsia="Arial" w:hAnsi="Arial"/>
                <w:sz w:val="20"/>
                <w:szCs w:val="20"/>
              </w:rPr>
              <w:t>.…………</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5.00 por M2</w:t>
            </w:r>
          </w:p>
        </w:tc>
      </w:tr>
      <w:tr w:rsidR="00836510" w:rsidTr="000A1580">
        <w:tc>
          <w:tcPr>
            <w:tcW w:w="5671" w:type="dxa"/>
          </w:tcPr>
          <w:p w:rsidR="00836510" w:rsidRDefault="00836510" w:rsidP="00555079">
            <w:pPr>
              <w:spacing w:after="0" w:line="360" w:lineRule="auto"/>
              <w:ind w:hanging="10"/>
              <w:jc w:val="both"/>
              <w:rPr>
                <w:rFonts w:ascii="Arial" w:eastAsia="Arial" w:hAnsi="Arial"/>
                <w:sz w:val="20"/>
                <w:szCs w:val="20"/>
              </w:rPr>
            </w:pPr>
            <w:r w:rsidRPr="00F80299">
              <w:rPr>
                <w:rFonts w:ascii="Arial" w:eastAsia="Arial" w:hAnsi="Arial"/>
                <w:b/>
                <w:sz w:val="20"/>
                <w:szCs w:val="20"/>
              </w:rPr>
              <w:t>B.-</w:t>
            </w:r>
            <w:r w:rsidRPr="00F80299">
              <w:rPr>
                <w:rFonts w:ascii="Arial" w:eastAsia="Arial" w:hAnsi="Arial"/>
                <w:sz w:val="20"/>
                <w:szCs w:val="20"/>
              </w:rPr>
              <w:t xml:space="preserve"> Por cada permiso de construcción mayor de 40 Metros cuadrados o </w:t>
            </w:r>
            <w:r w:rsidR="00555079">
              <w:rPr>
                <w:rFonts w:ascii="Arial" w:eastAsia="Arial" w:hAnsi="Arial"/>
                <w:sz w:val="20"/>
                <w:szCs w:val="20"/>
              </w:rPr>
              <w:t>en planta alta…………………….…….……………</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10.00 por M2</w:t>
            </w:r>
          </w:p>
        </w:tc>
      </w:tr>
      <w:tr w:rsidR="00836510" w:rsidTr="000A1580">
        <w:tc>
          <w:tcPr>
            <w:tcW w:w="5671" w:type="dxa"/>
          </w:tcPr>
          <w:p w:rsidR="00836510" w:rsidRDefault="00836510" w:rsidP="00555079">
            <w:pPr>
              <w:spacing w:after="0" w:line="360" w:lineRule="auto"/>
              <w:rPr>
                <w:rFonts w:ascii="Arial" w:eastAsia="Arial" w:hAnsi="Arial"/>
                <w:sz w:val="20"/>
                <w:szCs w:val="20"/>
              </w:rPr>
            </w:pPr>
            <w:r w:rsidRPr="00F80299">
              <w:rPr>
                <w:rFonts w:ascii="Arial" w:eastAsia="Arial" w:hAnsi="Arial"/>
                <w:b/>
                <w:sz w:val="20"/>
                <w:szCs w:val="20"/>
              </w:rPr>
              <w:t>C.-</w:t>
            </w:r>
            <w:r w:rsidRPr="00F80299">
              <w:rPr>
                <w:rFonts w:ascii="Arial" w:eastAsia="Arial" w:hAnsi="Arial"/>
                <w:sz w:val="20"/>
                <w:szCs w:val="20"/>
              </w:rPr>
              <w:t xml:space="preserve"> Por cada permiso de remodelación…………………………</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3.50 por M2</w:t>
            </w:r>
          </w:p>
        </w:tc>
      </w:tr>
      <w:tr w:rsidR="00836510" w:rsidTr="000A1580">
        <w:tc>
          <w:tcPr>
            <w:tcW w:w="5671" w:type="dxa"/>
          </w:tcPr>
          <w:p w:rsidR="00836510" w:rsidRDefault="00836510" w:rsidP="00F80299">
            <w:pPr>
              <w:spacing w:after="0" w:line="360" w:lineRule="auto"/>
              <w:rPr>
                <w:rFonts w:ascii="Arial" w:eastAsia="Arial" w:hAnsi="Arial"/>
                <w:sz w:val="20"/>
                <w:szCs w:val="20"/>
              </w:rPr>
            </w:pPr>
            <w:r w:rsidRPr="00F80299">
              <w:rPr>
                <w:rFonts w:ascii="Arial" w:eastAsia="Arial" w:hAnsi="Arial"/>
                <w:b/>
                <w:sz w:val="20"/>
                <w:szCs w:val="20"/>
              </w:rPr>
              <w:t>D.-</w:t>
            </w:r>
            <w:r w:rsidRPr="00F80299">
              <w:rPr>
                <w:rFonts w:ascii="Arial" w:eastAsia="Arial" w:hAnsi="Arial"/>
                <w:sz w:val="20"/>
                <w:szCs w:val="20"/>
              </w:rPr>
              <w:t xml:space="preserve"> Por cada perm</w:t>
            </w:r>
            <w:r w:rsidR="00555079">
              <w:rPr>
                <w:rFonts w:ascii="Arial" w:eastAsia="Arial" w:hAnsi="Arial"/>
                <w:sz w:val="20"/>
                <w:szCs w:val="20"/>
              </w:rPr>
              <w:t>iso de ampliación</w:t>
            </w:r>
            <w:proofErr w:type="gramStart"/>
            <w:r w:rsidR="00555079">
              <w:rPr>
                <w:rFonts w:ascii="Arial" w:eastAsia="Arial" w:hAnsi="Arial"/>
                <w:sz w:val="20"/>
                <w:szCs w:val="20"/>
              </w:rPr>
              <w:t>…………………………….</w:t>
            </w:r>
            <w:proofErr w:type="gramEnd"/>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Pr="00F80299"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3.50 por M2</w:t>
            </w:r>
          </w:p>
        </w:tc>
      </w:tr>
      <w:tr w:rsidR="00836510" w:rsidTr="000A1580">
        <w:tc>
          <w:tcPr>
            <w:tcW w:w="5671" w:type="dxa"/>
          </w:tcPr>
          <w:p w:rsidR="00836510" w:rsidRDefault="00836510" w:rsidP="00555079">
            <w:pPr>
              <w:spacing w:after="0" w:line="360" w:lineRule="auto"/>
              <w:rPr>
                <w:rFonts w:ascii="Arial" w:eastAsia="Arial" w:hAnsi="Arial"/>
                <w:sz w:val="20"/>
                <w:szCs w:val="20"/>
              </w:rPr>
            </w:pPr>
            <w:r w:rsidRPr="00F80299">
              <w:rPr>
                <w:rFonts w:ascii="Arial" w:eastAsia="Arial" w:hAnsi="Arial"/>
                <w:b/>
                <w:sz w:val="20"/>
                <w:szCs w:val="20"/>
              </w:rPr>
              <w:t xml:space="preserve">E.- </w:t>
            </w:r>
            <w:r w:rsidRPr="00F80299">
              <w:rPr>
                <w:rFonts w:ascii="Arial" w:eastAsia="Arial" w:hAnsi="Arial"/>
                <w:sz w:val="20"/>
                <w:szCs w:val="20"/>
              </w:rPr>
              <w:t>Por cada permiso de demolición………………</w:t>
            </w:r>
            <w:r w:rsidR="00555079">
              <w:rPr>
                <w:rFonts w:ascii="Arial" w:eastAsia="Arial" w:hAnsi="Arial"/>
                <w:sz w:val="20"/>
                <w:szCs w:val="20"/>
              </w:rPr>
              <w:t>..</w:t>
            </w:r>
            <w:r w:rsidRPr="00F80299">
              <w:rPr>
                <w:rFonts w:ascii="Arial" w:eastAsia="Arial" w:hAnsi="Arial"/>
                <w:sz w:val="20"/>
                <w:szCs w:val="20"/>
              </w:rPr>
              <w:t>………...…</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Pr="00F80299"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3.50 por M2</w:t>
            </w:r>
          </w:p>
        </w:tc>
      </w:tr>
      <w:tr w:rsidR="00836510" w:rsidTr="000A1580">
        <w:tc>
          <w:tcPr>
            <w:tcW w:w="5671" w:type="dxa"/>
          </w:tcPr>
          <w:p w:rsidR="00836510" w:rsidRDefault="00836510" w:rsidP="00555079">
            <w:pPr>
              <w:spacing w:after="0" w:line="360" w:lineRule="auto"/>
              <w:ind w:hanging="10"/>
              <w:jc w:val="both"/>
              <w:rPr>
                <w:rFonts w:ascii="Arial" w:eastAsia="Arial" w:hAnsi="Arial"/>
                <w:sz w:val="20"/>
                <w:szCs w:val="20"/>
              </w:rPr>
            </w:pPr>
            <w:r w:rsidRPr="00F80299">
              <w:rPr>
                <w:rFonts w:ascii="Arial" w:eastAsia="Arial" w:hAnsi="Arial"/>
                <w:b/>
                <w:sz w:val="20"/>
                <w:szCs w:val="20"/>
              </w:rPr>
              <w:t>F.-</w:t>
            </w:r>
            <w:r w:rsidRPr="00F80299">
              <w:rPr>
                <w:rFonts w:ascii="Arial" w:eastAsia="Arial" w:hAnsi="Arial"/>
                <w:sz w:val="20"/>
                <w:szCs w:val="20"/>
              </w:rPr>
              <w:t xml:space="preserve"> Por cada permiso para la ruptura de banquetas, Empedrados o pavimentados</w:t>
            </w:r>
            <w:r w:rsidR="00555079">
              <w:rPr>
                <w:rFonts w:ascii="Arial" w:eastAsia="Arial" w:hAnsi="Arial"/>
                <w:sz w:val="20"/>
                <w:szCs w:val="20"/>
              </w:rPr>
              <w:t>….</w:t>
            </w:r>
            <w:r w:rsidRPr="00F80299">
              <w:rPr>
                <w:rFonts w:ascii="Arial" w:eastAsia="Arial" w:hAnsi="Arial"/>
                <w:sz w:val="20"/>
                <w:szCs w:val="20"/>
              </w:rPr>
              <w:t>…………………………………</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Pr="00F80299"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8.50 por M2</w:t>
            </w:r>
          </w:p>
        </w:tc>
      </w:tr>
      <w:tr w:rsidR="00836510" w:rsidTr="000A1580">
        <w:tc>
          <w:tcPr>
            <w:tcW w:w="5671" w:type="dxa"/>
          </w:tcPr>
          <w:p w:rsidR="00836510" w:rsidRPr="00F80299" w:rsidRDefault="00836510" w:rsidP="00836510">
            <w:pPr>
              <w:spacing w:after="0" w:line="360" w:lineRule="auto"/>
              <w:ind w:hanging="10"/>
              <w:jc w:val="both"/>
              <w:rPr>
                <w:rFonts w:ascii="Arial" w:eastAsia="Arial" w:hAnsi="Arial"/>
                <w:b/>
                <w:sz w:val="20"/>
                <w:szCs w:val="20"/>
              </w:rPr>
            </w:pPr>
            <w:r w:rsidRPr="00F80299">
              <w:rPr>
                <w:rFonts w:ascii="Arial" w:eastAsia="Arial" w:hAnsi="Arial"/>
                <w:b/>
                <w:sz w:val="20"/>
                <w:szCs w:val="20"/>
              </w:rPr>
              <w:t>G.-</w:t>
            </w:r>
            <w:r w:rsidRPr="00F80299">
              <w:rPr>
                <w:rFonts w:ascii="Arial" w:eastAsia="Arial" w:hAnsi="Arial"/>
                <w:sz w:val="20"/>
                <w:szCs w:val="20"/>
              </w:rPr>
              <w:t xml:space="preserve"> Por con</w:t>
            </w:r>
            <w:r w:rsidR="00555079">
              <w:rPr>
                <w:rFonts w:ascii="Arial" w:eastAsia="Arial" w:hAnsi="Arial"/>
                <w:sz w:val="20"/>
                <w:szCs w:val="20"/>
              </w:rPr>
              <w:t>strucción de albercas…………………………</w:t>
            </w:r>
            <w:r w:rsidRPr="00F80299">
              <w:rPr>
                <w:rFonts w:ascii="Arial" w:eastAsia="Arial" w:hAnsi="Arial"/>
                <w:sz w:val="20"/>
                <w:szCs w:val="20"/>
              </w:rPr>
              <w:t>………</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Pr="00F80299"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9.50 por M3 de capacidad</w:t>
            </w:r>
          </w:p>
        </w:tc>
      </w:tr>
      <w:tr w:rsidR="00836510" w:rsidTr="000A1580">
        <w:tc>
          <w:tcPr>
            <w:tcW w:w="5671" w:type="dxa"/>
          </w:tcPr>
          <w:p w:rsidR="00836510" w:rsidRPr="00F80299" w:rsidRDefault="00836510" w:rsidP="00836510">
            <w:pPr>
              <w:spacing w:after="0" w:line="360" w:lineRule="auto"/>
              <w:ind w:hanging="10"/>
              <w:jc w:val="both"/>
              <w:rPr>
                <w:rFonts w:ascii="Arial" w:eastAsia="Arial" w:hAnsi="Arial"/>
                <w:b/>
                <w:sz w:val="20"/>
                <w:szCs w:val="20"/>
              </w:rPr>
            </w:pPr>
            <w:r w:rsidRPr="00F80299">
              <w:rPr>
                <w:rFonts w:ascii="Arial" w:eastAsia="Arial" w:hAnsi="Arial"/>
                <w:b/>
                <w:sz w:val="20"/>
                <w:szCs w:val="20"/>
              </w:rPr>
              <w:t>H.-</w:t>
            </w:r>
            <w:r w:rsidRPr="00F80299">
              <w:rPr>
                <w:rFonts w:ascii="Arial" w:eastAsia="Arial" w:hAnsi="Arial"/>
                <w:sz w:val="20"/>
                <w:szCs w:val="20"/>
              </w:rPr>
              <w:t xml:space="preserve"> Por construcción de pozos</w:t>
            </w:r>
            <w:proofErr w:type="gramStart"/>
            <w:r w:rsidRPr="00F80299">
              <w:rPr>
                <w:rFonts w:ascii="Arial" w:eastAsia="Arial" w:hAnsi="Arial"/>
                <w:sz w:val="20"/>
                <w:szCs w:val="20"/>
              </w:rPr>
              <w:t>…………………..…</w:t>
            </w:r>
            <w:r w:rsidR="00555079">
              <w:rPr>
                <w:rFonts w:ascii="Arial" w:eastAsia="Arial" w:hAnsi="Arial"/>
                <w:sz w:val="20"/>
                <w:szCs w:val="20"/>
              </w:rPr>
              <w:t>…………….</w:t>
            </w:r>
            <w:proofErr w:type="gramEnd"/>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Pr="00F80299"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7.50 por metro de lineal de profundidad</w:t>
            </w:r>
          </w:p>
        </w:tc>
      </w:tr>
      <w:tr w:rsidR="00836510" w:rsidTr="000A1580">
        <w:tc>
          <w:tcPr>
            <w:tcW w:w="5671" w:type="dxa"/>
          </w:tcPr>
          <w:p w:rsidR="00836510" w:rsidRPr="00F80299" w:rsidRDefault="00836510" w:rsidP="00836510">
            <w:pPr>
              <w:spacing w:after="0" w:line="360" w:lineRule="auto"/>
              <w:ind w:hanging="10"/>
              <w:jc w:val="both"/>
              <w:rPr>
                <w:rFonts w:ascii="Arial" w:eastAsia="Arial" w:hAnsi="Arial"/>
                <w:b/>
                <w:sz w:val="20"/>
                <w:szCs w:val="20"/>
              </w:rPr>
            </w:pPr>
            <w:r w:rsidRPr="00F80299">
              <w:rPr>
                <w:rFonts w:ascii="Arial" w:eastAsia="Arial" w:hAnsi="Arial"/>
                <w:b/>
                <w:sz w:val="20"/>
                <w:szCs w:val="20"/>
              </w:rPr>
              <w:t xml:space="preserve">I.- </w:t>
            </w:r>
            <w:r w:rsidRPr="00F80299">
              <w:rPr>
                <w:rFonts w:ascii="Arial" w:eastAsia="Arial" w:hAnsi="Arial"/>
                <w:sz w:val="20"/>
                <w:szCs w:val="20"/>
              </w:rPr>
              <w:t>Por construcción de fosa séptica…………...…</w:t>
            </w:r>
            <w:r w:rsidR="00555079">
              <w:rPr>
                <w:rFonts w:ascii="Arial" w:eastAsia="Arial" w:hAnsi="Arial"/>
                <w:sz w:val="20"/>
                <w:szCs w:val="20"/>
              </w:rPr>
              <w:t>………………</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Pr="00F80299" w:rsidRDefault="00836510" w:rsidP="00836510">
            <w:pPr>
              <w:spacing w:after="0" w:line="360" w:lineRule="auto"/>
              <w:jc w:val="right"/>
              <w:rPr>
                <w:rFonts w:ascii="Arial" w:eastAsia="Arial" w:hAnsi="Arial"/>
                <w:sz w:val="20"/>
                <w:szCs w:val="20"/>
              </w:rPr>
            </w:pPr>
            <w:r w:rsidRPr="00F80299">
              <w:rPr>
                <w:rFonts w:ascii="Arial" w:eastAsia="Arial" w:hAnsi="Arial"/>
                <w:sz w:val="20"/>
                <w:szCs w:val="20"/>
              </w:rPr>
              <w:t>6.00 por metro cúbico de capacidad</w:t>
            </w:r>
          </w:p>
        </w:tc>
      </w:tr>
      <w:tr w:rsidR="00836510" w:rsidTr="000A1580">
        <w:tc>
          <w:tcPr>
            <w:tcW w:w="5671" w:type="dxa"/>
          </w:tcPr>
          <w:p w:rsidR="00836510" w:rsidRPr="00F80299" w:rsidRDefault="00836510" w:rsidP="00555079">
            <w:pPr>
              <w:spacing w:after="0" w:line="360" w:lineRule="auto"/>
              <w:ind w:hanging="10"/>
              <w:jc w:val="both"/>
              <w:rPr>
                <w:rFonts w:ascii="Arial" w:eastAsia="Arial" w:hAnsi="Arial"/>
                <w:b/>
                <w:sz w:val="20"/>
                <w:szCs w:val="20"/>
              </w:rPr>
            </w:pPr>
            <w:r w:rsidRPr="00F80299">
              <w:rPr>
                <w:rFonts w:ascii="Arial" w:eastAsia="Arial" w:hAnsi="Arial"/>
                <w:b/>
                <w:sz w:val="20"/>
                <w:szCs w:val="20"/>
              </w:rPr>
              <w:t xml:space="preserve">J.- </w:t>
            </w:r>
            <w:r w:rsidRPr="00F80299">
              <w:rPr>
                <w:rFonts w:ascii="Arial" w:eastAsia="Arial" w:hAnsi="Arial"/>
                <w:sz w:val="20"/>
                <w:szCs w:val="20"/>
              </w:rPr>
              <w:t xml:space="preserve">Por cada autorización para la construcción o </w:t>
            </w:r>
            <w:r w:rsidR="00555079">
              <w:rPr>
                <w:rFonts w:ascii="Arial" w:eastAsia="Arial" w:hAnsi="Arial"/>
                <w:sz w:val="20"/>
                <w:szCs w:val="20"/>
              </w:rPr>
              <w:t>d</w:t>
            </w:r>
            <w:r w:rsidRPr="00F80299">
              <w:rPr>
                <w:rFonts w:ascii="Arial" w:eastAsia="Arial" w:hAnsi="Arial"/>
                <w:sz w:val="20"/>
                <w:szCs w:val="20"/>
              </w:rPr>
              <w:t>emolición de bardas u obras lineales……..……………………</w:t>
            </w:r>
            <w:r w:rsidR="00555079">
              <w:rPr>
                <w:rFonts w:ascii="Arial" w:eastAsia="Arial" w:hAnsi="Arial"/>
                <w:sz w:val="20"/>
                <w:szCs w:val="20"/>
              </w:rPr>
              <w:t>……………….</w:t>
            </w:r>
          </w:p>
        </w:tc>
        <w:tc>
          <w:tcPr>
            <w:tcW w:w="710" w:type="dxa"/>
          </w:tcPr>
          <w:p w:rsidR="00836510" w:rsidRDefault="00555079" w:rsidP="00836510">
            <w:pPr>
              <w:spacing w:after="0" w:line="360" w:lineRule="auto"/>
              <w:jc w:val="right"/>
              <w:rPr>
                <w:rFonts w:ascii="Arial" w:eastAsia="Arial" w:hAnsi="Arial"/>
                <w:sz w:val="20"/>
                <w:szCs w:val="20"/>
              </w:rPr>
            </w:pPr>
            <w:r>
              <w:rPr>
                <w:rFonts w:ascii="Arial" w:eastAsia="Arial" w:hAnsi="Arial"/>
                <w:sz w:val="20"/>
                <w:szCs w:val="20"/>
              </w:rPr>
              <w:t>$</w:t>
            </w:r>
          </w:p>
        </w:tc>
        <w:tc>
          <w:tcPr>
            <w:tcW w:w="2740" w:type="dxa"/>
          </w:tcPr>
          <w:p w:rsidR="00836510" w:rsidRPr="00F80299" w:rsidRDefault="00555079" w:rsidP="00836510">
            <w:pPr>
              <w:spacing w:after="0" w:line="360" w:lineRule="auto"/>
              <w:jc w:val="right"/>
              <w:rPr>
                <w:rFonts w:ascii="Arial" w:eastAsia="Arial" w:hAnsi="Arial"/>
                <w:sz w:val="20"/>
                <w:szCs w:val="20"/>
              </w:rPr>
            </w:pPr>
            <w:r w:rsidRPr="00F80299">
              <w:rPr>
                <w:rFonts w:ascii="Arial" w:eastAsia="Arial" w:hAnsi="Arial"/>
                <w:sz w:val="20"/>
                <w:szCs w:val="20"/>
              </w:rPr>
              <w:t>5.00 por metro lineal</w:t>
            </w:r>
          </w:p>
        </w:tc>
      </w:tr>
    </w:tbl>
    <w:p w:rsidR="000A1580" w:rsidRDefault="000A1580" w:rsidP="00F80299">
      <w:pPr>
        <w:pStyle w:val="Prrafodelista"/>
        <w:spacing w:after="0" w:line="360" w:lineRule="auto"/>
        <w:ind w:left="0"/>
        <w:jc w:val="both"/>
        <w:rPr>
          <w:rFonts w:ascii="Arial" w:hAnsi="Arial"/>
          <w:sz w:val="20"/>
          <w:szCs w:val="20"/>
        </w:rPr>
      </w:pPr>
    </w:p>
    <w:p w:rsidR="00F80299" w:rsidRPr="00F80299" w:rsidRDefault="00F80299" w:rsidP="00836510">
      <w:pPr>
        <w:pStyle w:val="Prrafodelista"/>
        <w:numPr>
          <w:ilvl w:val="0"/>
          <w:numId w:val="18"/>
        </w:numPr>
        <w:spacing w:after="0" w:line="360" w:lineRule="auto"/>
        <w:ind w:left="0" w:firstLine="0"/>
        <w:jc w:val="both"/>
        <w:rPr>
          <w:rFonts w:ascii="Arial" w:hAnsi="Arial"/>
          <w:b/>
          <w:sz w:val="20"/>
          <w:szCs w:val="20"/>
        </w:rPr>
      </w:pPr>
      <w:r w:rsidRPr="00F80299">
        <w:rPr>
          <w:rFonts w:ascii="Arial" w:eastAsia="Arial" w:hAnsi="Arial"/>
          <w:b/>
          <w:sz w:val="20"/>
          <w:szCs w:val="20"/>
        </w:rPr>
        <w:t>Licencia de Uso del Suelo para el trámite de la Licencia de Funcionamiento Municipal.</w:t>
      </w:r>
    </w:p>
    <w:tbl>
      <w:tblPr>
        <w:tblW w:w="5000" w:type="pct"/>
        <w:tblCellMar>
          <w:left w:w="70" w:type="dxa"/>
          <w:right w:w="70" w:type="dxa"/>
        </w:tblCellMar>
        <w:tblLook w:val="04A0" w:firstRow="1" w:lastRow="0" w:firstColumn="1" w:lastColumn="0" w:noHBand="0" w:noVBand="1"/>
      </w:tblPr>
      <w:tblGrid>
        <w:gridCol w:w="6794"/>
        <w:gridCol w:w="910"/>
        <w:gridCol w:w="1402"/>
      </w:tblGrid>
      <w:tr w:rsidR="00F80299" w:rsidRPr="00F80299" w:rsidTr="00555079">
        <w:trPr>
          <w:trHeight w:val="20"/>
        </w:trPr>
        <w:tc>
          <w:tcPr>
            <w:tcW w:w="6794" w:type="dxa"/>
            <w:tcBorders>
              <w:top w:val="single" w:sz="8" w:space="0" w:color="auto"/>
              <w:left w:val="single" w:sz="8" w:space="0" w:color="auto"/>
              <w:bottom w:val="single" w:sz="4" w:space="0" w:color="auto"/>
              <w:right w:val="single" w:sz="4" w:space="0" w:color="auto"/>
            </w:tcBorders>
            <w:shd w:val="clear" w:color="000000" w:fill="D9D9D9"/>
            <w:hideMark/>
          </w:tcPr>
          <w:p w:rsidR="00F80299" w:rsidRPr="00F80299" w:rsidRDefault="00F80299" w:rsidP="00F80299">
            <w:pPr>
              <w:spacing w:after="0" w:line="360" w:lineRule="auto"/>
              <w:jc w:val="center"/>
              <w:rPr>
                <w:rFonts w:ascii="Arial" w:eastAsia="Times New Roman" w:hAnsi="Arial"/>
                <w:b/>
                <w:bCs/>
                <w:sz w:val="20"/>
                <w:szCs w:val="20"/>
              </w:rPr>
            </w:pPr>
            <w:bookmarkStart w:id="3" w:name="RANGE!E5:G40"/>
            <w:r w:rsidRPr="00F80299">
              <w:rPr>
                <w:rFonts w:ascii="Arial" w:eastAsia="Times New Roman" w:hAnsi="Arial"/>
                <w:b/>
                <w:bCs/>
                <w:sz w:val="20"/>
                <w:szCs w:val="20"/>
              </w:rPr>
              <w:t>Tipo de negocio</w:t>
            </w:r>
            <w:bookmarkEnd w:id="3"/>
          </w:p>
        </w:tc>
        <w:tc>
          <w:tcPr>
            <w:tcW w:w="2312" w:type="dxa"/>
            <w:gridSpan w:val="2"/>
            <w:tcBorders>
              <w:top w:val="single" w:sz="8" w:space="0" w:color="auto"/>
              <w:left w:val="nil"/>
              <w:bottom w:val="single" w:sz="4" w:space="0" w:color="auto"/>
              <w:right w:val="single" w:sz="4" w:space="0" w:color="auto"/>
            </w:tcBorders>
            <w:shd w:val="clear" w:color="000000" w:fill="D9D9D9"/>
            <w:hideMark/>
          </w:tcPr>
          <w:p w:rsidR="00F80299" w:rsidRPr="00F80299" w:rsidRDefault="00F80299" w:rsidP="00555079">
            <w:pPr>
              <w:spacing w:after="0" w:line="360" w:lineRule="auto"/>
              <w:jc w:val="right"/>
              <w:rPr>
                <w:rFonts w:ascii="Arial" w:eastAsia="Times New Roman" w:hAnsi="Arial"/>
                <w:b/>
                <w:bCs/>
                <w:sz w:val="20"/>
                <w:szCs w:val="20"/>
              </w:rPr>
            </w:pPr>
            <w:r w:rsidRPr="00F80299">
              <w:rPr>
                <w:rFonts w:ascii="Arial" w:eastAsia="Times New Roman" w:hAnsi="Arial"/>
                <w:b/>
                <w:bCs/>
                <w:sz w:val="20"/>
                <w:szCs w:val="20"/>
              </w:rPr>
              <w:t xml:space="preserve">Nueva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F80299">
            <w:pPr>
              <w:spacing w:after="0" w:line="360" w:lineRule="auto"/>
              <w:rPr>
                <w:rFonts w:ascii="Arial" w:eastAsia="Times New Roman" w:hAnsi="Arial"/>
                <w:sz w:val="20"/>
                <w:szCs w:val="20"/>
              </w:rPr>
            </w:pPr>
            <w:r w:rsidRPr="00F80299">
              <w:rPr>
                <w:rFonts w:ascii="Arial" w:eastAsia="Times New Roman" w:hAnsi="Arial"/>
                <w:sz w:val="20"/>
                <w:szCs w:val="20"/>
              </w:rPr>
              <w:t>Tendejones</w:t>
            </w:r>
          </w:p>
        </w:tc>
        <w:tc>
          <w:tcPr>
            <w:tcW w:w="910" w:type="dxa"/>
            <w:tcBorders>
              <w:top w:val="nil"/>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555079">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F80299">
            <w:pPr>
              <w:spacing w:after="0" w:line="360" w:lineRule="auto"/>
              <w:rPr>
                <w:rFonts w:ascii="Arial" w:eastAsia="Times New Roman" w:hAnsi="Arial"/>
                <w:sz w:val="20"/>
                <w:szCs w:val="20"/>
              </w:rPr>
            </w:pPr>
            <w:r w:rsidRPr="00F80299">
              <w:rPr>
                <w:rFonts w:ascii="Arial" w:eastAsia="Times New Roman" w:hAnsi="Arial"/>
                <w:sz w:val="20"/>
                <w:szCs w:val="20"/>
              </w:rPr>
              <w:t xml:space="preserve">Tienda de abarrotes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555079">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F80299">
            <w:pPr>
              <w:spacing w:after="0" w:line="360" w:lineRule="auto"/>
              <w:rPr>
                <w:rFonts w:ascii="Arial" w:eastAsia="Times New Roman" w:hAnsi="Arial"/>
                <w:sz w:val="20"/>
                <w:szCs w:val="20"/>
              </w:rPr>
            </w:pPr>
            <w:r w:rsidRPr="00F80299">
              <w:rPr>
                <w:rFonts w:ascii="Arial" w:eastAsia="Times New Roman" w:hAnsi="Arial"/>
                <w:sz w:val="20"/>
                <w:szCs w:val="20"/>
              </w:rPr>
              <w:t xml:space="preserve">Pizzería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555079">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F80299">
            <w:pPr>
              <w:spacing w:after="0" w:line="360" w:lineRule="auto"/>
              <w:rPr>
                <w:rFonts w:ascii="Arial" w:eastAsia="Times New Roman" w:hAnsi="Arial"/>
                <w:sz w:val="20"/>
                <w:szCs w:val="20"/>
              </w:rPr>
            </w:pPr>
            <w:r w:rsidRPr="00F80299">
              <w:rPr>
                <w:rFonts w:ascii="Arial" w:eastAsia="Times New Roman" w:hAnsi="Arial"/>
                <w:sz w:val="20"/>
                <w:szCs w:val="20"/>
              </w:rPr>
              <w:t xml:space="preserve">Molino y tortillería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555079">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F80299">
            <w:pPr>
              <w:spacing w:after="0" w:line="360" w:lineRule="auto"/>
              <w:rPr>
                <w:rFonts w:ascii="Arial" w:eastAsia="Times New Roman" w:hAnsi="Arial"/>
                <w:sz w:val="20"/>
                <w:szCs w:val="20"/>
              </w:rPr>
            </w:pPr>
            <w:r w:rsidRPr="00F80299">
              <w:rPr>
                <w:rFonts w:ascii="Arial" w:eastAsia="Times New Roman" w:hAnsi="Arial"/>
                <w:sz w:val="20"/>
                <w:szCs w:val="20"/>
              </w:rPr>
              <w:t xml:space="preserve">Panadería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555079">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Rosticería y asadero</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Lonchería, Taquería</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019C2">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Cocinas económicas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125.00 </w:t>
            </w:r>
          </w:p>
        </w:tc>
      </w:tr>
      <w:tr w:rsidR="000A1580" w:rsidRPr="00F80299" w:rsidTr="000019C2">
        <w:trPr>
          <w:trHeight w:val="20"/>
        </w:trPr>
        <w:tc>
          <w:tcPr>
            <w:tcW w:w="6794" w:type="dxa"/>
            <w:tcBorders>
              <w:top w:val="single" w:sz="4" w:space="0" w:color="auto"/>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Venta de frutas y verduras</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single" w:sz="4" w:space="0" w:color="auto"/>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Carnicería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Zapatería</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85.00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Tienda de ropa</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Sala de fiestas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210.00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proofErr w:type="spellStart"/>
            <w:r w:rsidRPr="00F80299">
              <w:rPr>
                <w:rFonts w:ascii="Arial" w:eastAsia="Times New Roman" w:hAnsi="Arial"/>
                <w:sz w:val="20"/>
                <w:szCs w:val="20"/>
              </w:rPr>
              <w:t>Cíber</w:t>
            </w:r>
            <w:proofErr w:type="spellEnd"/>
            <w:r w:rsidRPr="00F80299">
              <w:rPr>
                <w:rFonts w:ascii="Arial" w:eastAsia="Times New Roman" w:hAnsi="Arial"/>
                <w:sz w:val="20"/>
                <w:szCs w:val="20"/>
              </w:rPr>
              <w:t xml:space="preserve">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Venta y reparación de celulares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single" w:sz="4" w:space="0" w:color="auto"/>
              <w:left w:val="single" w:sz="4"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Peluquería </w:t>
            </w:r>
          </w:p>
        </w:tc>
        <w:tc>
          <w:tcPr>
            <w:tcW w:w="910" w:type="dxa"/>
            <w:tcBorders>
              <w:top w:val="single" w:sz="4" w:space="0" w:color="auto"/>
              <w:left w:val="single" w:sz="4" w:space="0" w:color="auto"/>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single" w:sz="4" w:space="0" w:color="auto"/>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Fotografía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Papelería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597095">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Lavandería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597095">
        <w:trPr>
          <w:trHeight w:val="20"/>
        </w:trPr>
        <w:tc>
          <w:tcPr>
            <w:tcW w:w="6794" w:type="dxa"/>
            <w:tcBorders>
              <w:top w:val="single" w:sz="4" w:space="0" w:color="auto"/>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Purificadoras de agua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single" w:sz="4" w:space="0" w:color="auto"/>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185.00 </w:t>
            </w:r>
          </w:p>
        </w:tc>
      </w:tr>
      <w:tr w:rsidR="000A1580" w:rsidRPr="00F80299" w:rsidTr="000C59EE">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Ferretería y tlapalería</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125.00 </w:t>
            </w:r>
          </w:p>
        </w:tc>
      </w:tr>
      <w:tr w:rsidR="000A1580" w:rsidRPr="00F80299" w:rsidTr="000C59EE">
        <w:trPr>
          <w:trHeight w:val="20"/>
        </w:trPr>
        <w:tc>
          <w:tcPr>
            <w:tcW w:w="6794" w:type="dxa"/>
            <w:tcBorders>
              <w:top w:val="single" w:sz="4" w:space="0" w:color="auto"/>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Refaccionaria automotriz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single" w:sz="4" w:space="0" w:color="auto"/>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Llantera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Taller de bicicletas</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110.00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Taller de motos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125.00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Taller automotriz</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145.00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Taller eléctrico</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125.00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Taller de herrería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125.00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Venta de material de construcción</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245.00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Farmacia con consultorio médico</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1,500.00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Lavadero automotriz</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145.00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Cantina, bares</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1,600.00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Hoteles, moteles y posadas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2,700.00 </w:t>
            </w:r>
          </w:p>
        </w:tc>
      </w:tr>
      <w:tr w:rsidR="000A1580" w:rsidRPr="00F80299" w:rsidTr="000A1580">
        <w:trPr>
          <w:trHeight w:val="20"/>
        </w:trPr>
        <w:tc>
          <w:tcPr>
            <w:tcW w:w="6794" w:type="dxa"/>
            <w:tcBorders>
              <w:top w:val="nil"/>
              <w:left w:val="single" w:sz="8" w:space="0" w:color="auto"/>
              <w:bottom w:val="single" w:sz="4"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Tiendas de autoservicio con venta de cerveza, vino y licores </w:t>
            </w:r>
          </w:p>
        </w:tc>
        <w:tc>
          <w:tcPr>
            <w:tcW w:w="910" w:type="dxa"/>
            <w:tcBorders>
              <w:top w:val="single" w:sz="4" w:space="0" w:color="auto"/>
              <w:left w:val="nil"/>
              <w:bottom w:val="single" w:sz="4"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4"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1,600.00 </w:t>
            </w:r>
          </w:p>
        </w:tc>
      </w:tr>
      <w:tr w:rsidR="000A1580" w:rsidRPr="00F80299" w:rsidTr="000A1580">
        <w:trPr>
          <w:trHeight w:val="20"/>
        </w:trPr>
        <w:tc>
          <w:tcPr>
            <w:tcW w:w="6794" w:type="dxa"/>
            <w:tcBorders>
              <w:top w:val="nil"/>
              <w:left w:val="single" w:sz="8" w:space="0" w:color="auto"/>
              <w:bottom w:val="single" w:sz="8" w:space="0" w:color="auto"/>
              <w:right w:val="single" w:sz="4" w:space="0" w:color="auto"/>
            </w:tcBorders>
            <w:shd w:val="clear" w:color="000000" w:fill="FFFFFF"/>
            <w:hideMark/>
          </w:tcPr>
          <w:p w:rsidR="000A1580" w:rsidRPr="00F80299" w:rsidRDefault="000A1580" w:rsidP="000A1580">
            <w:pPr>
              <w:spacing w:after="0" w:line="360" w:lineRule="auto"/>
              <w:rPr>
                <w:rFonts w:ascii="Arial" w:eastAsia="Times New Roman" w:hAnsi="Arial"/>
                <w:sz w:val="20"/>
                <w:szCs w:val="20"/>
              </w:rPr>
            </w:pPr>
            <w:r w:rsidRPr="00F80299">
              <w:rPr>
                <w:rFonts w:ascii="Arial" w:eastAsia="Times New Roman" w:hAnsi="Arial"/>
                <w:sz w:val="20"/>
                <w:szCs w:val="20"/>
              </w:rPr>
              <w:t xml:space="preserve">Restaurantes en general con venta de cervezas y licores </w:t>
            </w:r>
          </w:p>
        </w:tc>
        <w:tc>
          <w:tcPr>
            <w:tcW w:w="910" w:type="dxa"/>
            <w:tcBorders>
              <w:top w:val="single" w:sz="4" w:space="0" w:color="auto"/>
              <w:left w:val="nil"/>
              <w:bottom w:val="single" w:sz="8" w:space="0" w:color="auto"/>
            </w:tcBorders>
            <w:shd w:val="clear" w:color="auto" w:fill="auto"/>
            <w:noWrap/>
            <w:hideMark/>
          </w:tcPr>
          <w:p w:rsidR="000A1580" w:rsidRPr="00F80299" w:rsidRDefault="000A1580" w:rsidP="000A1580">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402" w:type="dxa"/>
            <w:tcBorders>
              <w:top w:val="nil"/>
              <w:left w:val="nil"/>
              <w:bottom w:val="single" w:sz="8" w:space="0" w:color="auto"/>
              <w:right w:val="single" w:sz="4" w:space="0" w:color="auto"/>
            </w:tcBorders>
            <w:shd w:val="clear" w:color="auto" w:fill="auto"/>
          </w:tcPr>
          <w:p w:rsidR="000A1580" w:rsidRPr="00F80299" w:rsidRDefault="000A1580" w:rsidP="000A1580">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4.000.00 </w:t>
            </w:r>
          </w:p>
        </w:tc>
      </w:tr>
    </w:tbl>
    <w:p w:rsidR="00F80299" w:rsidRDefault="00F80299" w:rsidP="00F80299">
      <w:pPr>
        <w:spacing w:after="0" w:line="360" w:lineRule="auto"/>
        <w:jc w:val="both"/>
        <w:rPr>
          <w:rFonts w:ascii="Arial" w:hAnsi="Arial"/>
          <w:b/>
          <w:sz w:val="20"/>
          <w:szCs w:val="20"/>
        </w:rPr>
      </w:pPr>
    </w:p>
    <w:p w:rsidR="00F80299" w:rsidRPr="00F80299" w:rsidRDefault="00F80299" w:rsidP="00F80299">
      <w:pPr>
        <w:spacing w:after="0" w:line="360" w:lineRule="auto"/>
        <w:jc w:val="both"/>
        <w:rPr>
          <w:rFonts w:ascii="Arial" w:hAnsi="Arial"/>
          <w:b/>
          <w:sz w:val="20"/>
          <w:szCs w:val="20"/>
        </w:rPr>
      </w:pPr>
      <w:r w:rsidRPr="00F80299">
        <w:rPr>
          <w:rFonts w:ascii="Arial" w:eastAsia="Arial" w:hAnsi="Arial"/>
          <w:b/>
          <w:sz w:val="20"/>
          <w:szCs w:val="20"/>
        </w:rPr>
        <w:t>III- Renovación de Licencia de Funcionamiento.</w:t>
      </w:r>
    </w:p>
    <w:tbl>
      <w:tblPr>
        <w:tblW w:w="5000" w:type="pct"/>
        <w:tblLayout w:type="fixed"/>
        <w:tblCellMar>
          <w:left w:w="70" w:type="dxa"/>
          <w:right w:w="70" w:type="dxa"/>
        </w:tblCellMar>
        <w:tblLook w:val="04A0" w:firstRow="1" w:lastRow="0" w:firstColumn="1" w:lastColumn="0" w:noHBand="0" w:noVBand="1"/>
      </w:tblPr>
      <w:tblGrid>
        <w:gridCol w:w="4810"/>
        <w:gridCol w:w="850"/>
        <w:gridCol w:w="1134"/>
        <w:gridCol w:w="1276"/>
        <w:gridCol w:w="1031"/>
      </w:tblGrid>
      <w:tr w:rsidR="00542233" w:rsidRPr="00F80299" w:rsidTr="007717EE">
        <w:trPr>
          <w:trHeight w:val="20"/>
        </w:trPr>
        <w:tc>
          <w:tcPr>
            <w:tcW w:w="4810" w:type="dxa"/>
            <w:tcBorders>
              <w:top w:val="single" w:sz="8" w:space="0" w:color="auto"/>
              <w:left w:val="single" w:sz="8" w:space="0" w:color="auto"/>
              <w:bottom w:val="single" w:sz="4" w:space="0" w:color="auto"/>
              <w:right w:val="single" w:sz="4" w:space="0" w:color="auto"/>
            </w:tcBorders>
            <w:shd w:val="clear" w:color="000000" w:fill="D9D9D9"/>
            <w:hideMark/>
          </w:tcPr>
          <w:p w:rsidR="00542233" w:rsidRPr="00F80299" w:rsidRDefault="00542233" w:rsidP="00F80299">
            <w:pPr>
              <w:spacing w:after="0" w:line="360" w:lineRule="auto"/>
              <w:jc w:val="center"/>
              <w:rPr>
                <w:rFonts w:ascii="Arial" w:eastAsia="Times New Roman" w:hAnsi="Arial"/>
                <w:b/>
                <w:bCs/>
                <w:sz w:val="20"/>
                <w:szCs w:val="20"/>
              </w:rPr>
            </w:pPr>
            <w:r w:rsidRPr="00F80299">
              <w:rPr>
                <w:rFonts w:ascii="Arial" w:eastAsia="Times New Roman" w:hAnsi="Arial"/>
                <w:b/>
                <w:bCs/>
                <w:sz w:val="20"/>
                <w:szCs w:val="20"/>
              </w:rPr>
              <w:t>Tipo de negocio</w:t>
            </w:r>
          </w:p>
        </w:tc>
        <w:tc>
          <w:tcPr>
            <w:tcW w:w="1984" w:type="dxa"/>
            <w:gridSpan w:val="2"/>
            <w:tcBorders>
              <w:top w:val="single" w:sz="8" w:space="0" w:color="auto"/>
              <w:left w:val="nil"/>
              <w:bottom w:val="single" w:sz="4" w:space="0" w:color="auto"/>
              <w:right w:val="single" w:sz="4" w:space="0" w:color="auto"/>
            </w:tcBorders>
            <w:shd w:val="clear" w:color="000000" w:fill="D9D9D9"/>
            <w:hideMark/>
          </w:tcPr>
          <w:p w:rsidR="00542233" w:rsidRPr="00F80299" w:rsidRDefault="00542233" w:rsidP="00F80299">
            <w:pPr>
              <w:spacing w:after="0" w:line="360" w:lineRule="auto"/>
              <w:jc w:val="center"/>
              <w:rPr>
                <w:rFonts w:ascii="Arial" w:eastAsia="Times New Roman" w:hAnsi="Arial"/>
                <w:b/>
                <w:bCs/>
                <w:sz w:val="20"/>
                <w:szCs w:val="20"/>
              </w:rPr>
            </w:pPr>
            <w:r w:rsidRPr="00F80299">
              <w:rPr>
                <w:rFonts w:ascii="Arial" w:eastAsia="Times New Roman" w:hAnsi="Arial"/>
                <w:b/>
                <w:bCs/>
                <w:sz w:val="20"/>
                <w:szCs w:val="20"/>
              </w:rPr>
              <w:t xml:space="preserve">Nueva </w:t>
            </w:r>
          </w:p>
        </w:tc>
        <w:tc>
          <w:tcPr>
            <w:tcW w:w="2307" w:type="dxa"/>
            <w:gridSpan w:val="2"/>
            <w:tcBorders>
              <w:top w:val="single" w:sz="8" w:space="0" w:color="auto"/>
              <w:left w:val="nil"/>
              <w:bottom w:val="single" w:sz="4" w:space="0" w:color="auto"/>
              <w:right w:val="single" w:sz="8" w:space="0" w:color="auto"/>
            </w:tcBorders>
            <w:shd w:val="clear" w:color="000000" w:fill="D9D9D9"/>
            <w:hideMark/>
          </w:tcPr>
          <w:p w:rsidR="00542233" w:rsidRPr="00F80299" w:rsidRDefault="00542233" w:rsidP="00F80299">
            <w:pPr>
              <w:spacing w:after="0" w:line="360" w:lineRule="auto"/>
              <w:jc w:val="center"/>
              <w:rPr>
                <w:rFonts w:ascii="Arial" w:eastAsia="Times New Roman" w:hAnsi="Arial"/>
                <w:b/>
                <w:bCs/>
                <w:sz w:val="20"/>
                <w:szCs w:val="20"/>
              </w:rPr>
            </w:pPr>
            <w:r w:rsidRPr="00F80299">
              <w:rPr>
                <w:rFonts w:ascii="Arial" w:eastAsia="Times New Roman" w:hAnsi="Arial"/>
                <w:b/>
                <w:bCs/>
                <w:sz w:val="20"/>
                <w:szCs w:val="20"/>
              </w:rPr>
              <w:t xml:space="preserve">Revalidación </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Tendejones</w:t>
            </w:r>
          </w:p>
        </w:tc>
        <w:tc>
          <w:tcPr>
            <w:tcW w:w="850" w:type="dxa"/>
            <w:tcBorders>
              <w:top w:val="nil"/>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350.00 </w:t>
            </w:r>
          </w:p>
        </w:tc>
        <w:tc>
          <w:tcPr>
            <w:tcW w:w="1276" w:type="dxa"/>
            <w:tcBorders>
              <w:top w:val="nil"/>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250.00 </w:t>
            </w:r>
          </w:p>
        </w:tc>
      </w:tr>
      <w:tr w:rsidR="00542233" w:rsidRPr="00F80299" w:rsidTr="000019C2">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Tienda de abarrotes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350.00 </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0019C2">
        <w:trPr>
          <w:trHeight w:val="20"/>
        </w:trPr>
        <w:tc>
          <w:tcPr>
            <w:tcW w:w="4810" w:type="dxa"/>
            <w:tcBorders>
              <w:top w:val="single" w:sz="4" w:space="0" w:color="auto"/>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Pizzería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single" w:sz="4" w:space="0" w:color="auto"/>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350.00 </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single" w:sz="4" w:space="0" w:color="auto"/>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Molino y tortillería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350.00 </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Panadería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Rosticería y asadero</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350.00 </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Lonchería, Taquería</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Cocinas económicas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Venta de frutas y verduras</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r>
              <w:rPr>
                <w:rFonts w:ascii="Arial" w:eastAsia="Times New Roman" w:hAnsi="Arial"/>
                <w:sz w:val="20"/>
                <w:szCs w:val="20"/>
              </w:rPr>
              <w:t>0</w:t>
            </w:r>
          </w:p>
        </w:tc>
      </w:tr>
      <w:tr w:rsidR="00542233" w:rsidRPr="00F80299" w:rsidTr="00542233">
        <w:trPr>
          <w:trHeight w:val="20"/>
        </w:trPr>
        <w:tc>
          <w:tcPr>
            <w:tcW w:w="4810" w:type="dxa"/>
            <w:tcBorders>
              <w:top w:val="single" w:sz="4" w:space="0" w:color="auto"/>
              <w:left w:val="single" w:sz="4"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Carnicería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single" w:sz="4" w:space="0" w:color="auto"/>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single" w:sz="4" w:space="0" w:color="auto"/>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single" w:sz="4" w:space="0" w:color="auto"/>
              <w:left w:val="single" w:sz="4"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Zapatería</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single" w:sz="4" w:space="0" w:color="auto"/>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single" w:sz="4" w:space="0" w:color="auto"/>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Tienda de ropa</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97095">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Sala de fiestas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1,000.00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500.00  </w:t>
            </w:r>
          </w:p>
        </w:tc>
      </w:tr>
      <w:tr w:rsidR="00542233" w:rsidRPr="00F80299" w:rsidTr="00597095">
        <w:trPr>
          <w:trHeight w:val="20"/>
        </w:trPr>
        <w:tc>
          <w:tcPr>
            <w:tcW w:w="4810" w:type="dxa"/>
            <w:tcBorders>
              <w:top w:val="single" w:sz="4" w:space="0" w:color="auto"/>
              <w:left w:val="single" w:sz="8" w:space="0" w:color="auto"/>
              <w:bottom w:val="single" w:sz="4" w:space="0" w:color="auto"/>
              <w:right w:val="single" w:sz="4" w:space="0" w:color="auto"/>
            </w:tcBorders>
            <w:shd w:val="clear" w:color="000000" w:fill="FFFFFF"/>
            <w:hideMark/>
          </w:tcPr>
          <w:p w:rsidR="00542233" w:rsidRPr="00F80299" w:rsidRDefault="00AC28C0" w:rsidP="00542233">
            <w:pPr>
              <w:spacing w:after="0" w:line="360" w:lineRule="auto"/>
              <w:rPr>
                <w:rFonts w:ascii="Arial" w:eastAsia="Times New Roman" w:hAnsi="Arial"/>
                <w:sz w:val="20"/>
                <w:szCs w:val="20"/>
              </w:rPr>
            </w:pPr>
            <w:r w:rsidRPr="00F80299">
              <w:rPr>
                <w:rFonts w:ascii="Arial" w:eastAsia="Times New Roman" w:hAnsi="Arial"/>
                <w:sz w:val="20"/>
                <w:szCs w:val="20"/>
              </w:rPr>
              <w:t>Cibercafé</w:t>
            </w:r>
            <w:r w:rsidR="00542233" w:rsidRPr="00F80299">
              <w:rPr>
                <w:rFonts w:ascii="Arial" w:eastAsia="Times New Roman" w:hAnsi="Arial"/>
                <w:sz w:val="20"/>
                <w:szCs w:val="20"/>
              </w:rPr>
              <w:t xml:space="preserve">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single" w:sz="4" w:space="0" w:color="auto"/>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single" w:sz="4" w:space="0" w:color="auto"/>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Venta y reparación de celulares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0C59EE">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Peluquería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0C59EE">
        <w:trPr>
          <w:trHeight w:val="20"/>
        </w:trPr>
        <w:tc>
          <w:tcPr>
            <w:tcW w:w="4810" w:type="dxa"/>
            <w:tcBorders>
              <w:top w:val="single" w:sz="4" w:space="0" w:color="auto"/>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Fotografía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single" w:sz="4" w:space="0" w:color="auto"/>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single" w:sz="4" w:space="0" w:color="auto"/>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Papelería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Lavandería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Purificadoras de agua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700.00 </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500.00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Ferretería y tlapalería</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700.00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500.00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Refaccionaria automotriz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700.00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500.00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Llantera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450.00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300.00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Taller de bicicletas</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400.00 </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250.00 </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Taller de motos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500.00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300.00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Taller automotriz</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Taller eléctrico</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350.00 </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Taller de herrería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250.00  </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Venta de material de construcción</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1,500.00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1,000.00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Farmacia con consultorio médico</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3,000.00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1,500.00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Lavadero automotriz</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350.00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250.00</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 xml:space="preserve">Hoteles, moteles y posadas </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3,000.00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 xml:space="preserve">2,000.00 </w:t>
            </w:r>
          </w:p>
        </w:tc>
      </w:tr>
      <w:tr w:rsidR="00542233" w:rsidRPr="00F80299" w:rsidTr="00542233">
        <w:trPr>
          <w:trHeight w:val="20"/>
        </w:trPr>
        <w:tc>
          <w:tcPr>
            <w:tcW w:w="4810" w:type="dxa"/>
            <w:tcBorders>
              <w:top w:val="nil"/>
              <w:left w:val="single" w:sz="8" w:space="0" w:color="auto"/>
              <w:bottom w:val="single" w:sz="4" w:space="0" w:color="auto"/>
              <w:right w:val="single" w:sz="4" w:space="0" w:color="auto"/>
            </w:tcBorders>
            <w:shd w:val="clear" w:color="000000" w:fill="FFFFFF"/>
            <w:hideMark/>
          </w:tcPr>
          <w:p w:rsidR="00542233" w:rsidRPr="00F80299" w:rsidRDefault="00542233" w:rsidP="00542233">
            <w:pPr>
              <w:spacing w:after="0" w:line="360" w:lineRule="auto"/>
              <w:rPr>
                <w:rFonts w:ascii="Arial" w:eastAsia="Times New Roman" w:hAnsi="Arial"/>
                <w:sz w:val="20"/>
                <w:szCs w:val="20"/>
              </w:rPr>
            </w:pPr>
            <w:r w:rsidRPr="00F80299">
              <w:rPr>
                <w:rFonts w:ascii="Arial" w:eastAsia="Times New Roman" w:hAnsi="Arial"/>
                <w:sz w:val="20"/>
                <w:szCs w:val="20"/>
              </w:rPr>
              <w:t>Granjas productoras (bovinos, porcinos y avícolas)</w:t>
            </w:r>
          </w:p>
        </w:tc>
        <w:tc>
          <w:tcPr>
            <w:tcW w:w="850"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134" w:type="dxa"/>
            <w:tcBorders>
              <w:top w:val="nil"/>
              <w:left w:val="nil"/>
              <w:bottom w:val="single" w:sz="4" w:space="0" w:color="auto"/>
              <w:right w:val="single" w:sz="4"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22,000.00</w:t>
            </w:r>
          </w:p>
        </w:tc>
        <w:tc>
          <w:tcPr>
            <w:tcW w:w="1276" w:type="dxa"/>
            <w:tcBorders>
              <w:top w:val="single" w:sz="4" w:space="0" w:color="auto"/>
              <w:left w:val="nil"/>
              <w:bottom w:val="single" w:sz="4" w:space="0" w:color="auto"/>
            </w:tcBorders>
            <w:shd w:val="clear" w:color="auto" w:fill="auto"/>
            <w:noWrap/>
            <w:hideMark/>
          </w:tcPr>
          <w:p w:rsidR="00542233" w:rsidRPr="00F80299" w:rsidRDefault="00542233" w:rsidP="00542233">
            <w:pPr>
              <w:spacing w:after="0" w:line="360" w:lineRule="auto"/>
              <w:jc w:val="right"/>
              <w:rPr>
                <w:rFonts w:ascii="Arial" w:eastAsia="Times New Roman" w:hAnsi="Arial"/>
                <w:sz w:val="20"/>
                <w:szCs w:val="20"/>
              </w:rPr>
            </w:pPr>
            <w:r>
              <w:rPr>
                <w:rFonts w:ascii="Arial" w:eastAsia="Times New Roman" w:hAnsi="Arial"/>
                <w:sz w:val="20"/>
                <w:szCs w:val="20"/>
              </w:rPr>
              <w:t>$</w:t>
            </w:r>
          </w:p>
        </w:tc>
        <w:tc>
          <w:tcPr>
            <w:tcW w:w="1031" w:type="dxa"/>
            <w:tcBorders>
              <w:top w:val="nil"/>
              <w:left w:val="nil"/>
              <w:bottom w:val="single" w:sz="4" w:space="0" w:color="auto"/>
              <w:right w:val="single" w:sz="8" w:space="0" w:color="auto"/>
            </w:tcBorders>
            <w:shd w:val="clear" w:color="auto" w:fill="auto"/>
          </w:tcPr>
          <w:p w:rsidR="00542233" w:rsidRPr="00F80299" w:rsidRDefault="00542233" w:rsidP="00542233">
            <w:pPr>
              <w:spacing w:after="0" w:line="360" w:lineRule="auto"/>
              <w:jc w:val="right"/>
              <w:rPr>
                <w:rFonts w:ascii="Arial" w:eastAsia="Times New Roman" w:hAnsi="Arial"/>
                <w:sz w:val="20"/>
                <w:szCs w:val="20"/>
              </w:rPr>
            </w:pPr>
            <w:r w:rsidRPr="00F80299">
              <w:rPr>
                <w:rFonts w:ascii="Arial" w:eastAsia="Times New Roman" w:hAnsi="Arial"/>
                <w:sz w:val="20"/>
                <w:szCs w:val="20"/>
              </w:rPr>
              <w:t>11,000.00</w:t>
            </w:r>
          </w:p>
        </w:tc>
      </w:tr>
    </w:tbl>
    <w:p w:rsidR="00F80299" w:rsidRPr="00F80299" w:rsidRDefault="00F80299" w:rsidP="00F80299">
      <w:pPr>
        <w:spacing w:after="0" w:line="360" w:lineRule="auto"/>
        <w:jc w:val="both"/>
        <w:rPr>
          <w:rFonts w:ascii="Arial" w:hAnsi="Arial"/>
          <w:b/>
          <w:sz w:val="20"/>
          <w:szCs w:val="20"/>
        </w:rPr>
      </w:pPr>
    </w:p>
    <w:p w:rsidR="00F80299" w:rsidRPr="00F80299" w:rsidRDefault="00F80299" w:rsidP="00F80299">
      <w:pPr>
        <w:spacing w:after="0" w:line="360" w:lineRule="auto"/>
        <w:jc w:val="both"/>
        <w:rPr>
          <w:rFonts w:ascii="Arial" w:eastAsia="Arial" w:hAnsi="Arial"/>
          <w:sz w:val="20"/>
          <w:szCs w:val="20"/>
        </w:rPr>
      </w:pPr>
      <w:r w:rsidRPr="00F80299">
        <w:rPr>
          <w:rFonts w:ascii="Arial" w:eastAsia="Arial" w:hAnsi="Arial"/>
          <w:sz w:val="20"/>
          <w:szCs w:val="20"/>
        </w:rPr>
        <w:t xml:space="preserve">El </w:t>
      </w:r>
      <w:r w:rsidR="00597095">
        <w:rPr>
          <w:rFonts w:ascii="Arial" w:eastAsia="Arial" w:hAnsi="Arial"/>
          <w:sz w:val="20"/>
          <w:szCs w:val="20"/>
        </w:rPr>
        <w:t xml:space="preserve">cobro de </w:t>
      </w:r>
      <w:r w:rsidRPr="00F80299">
        <w:rPr>
          <w:rFonts w:ascii="Arial" w:eastAsia="Arial" w:hAnsi="Arial"/>
          <w:sz w:val="20"/>
          <w:szCs w:val="20"/>
        </w:rPr>
        <w:t>der</w:t>
      </w:r>
      <w:r w:rsidR="00597095">
        <w:rPr>
          <w:rFonts w:ascii="Arial" w:eastAsia="Arial" w:hAnsi="Arial"/>
          <w:sz w:val="20"/>
          <w:szCs w:val="20"/>
        </w:rPr>
        <w:t xml:space="preserve">echos por el otorgamiento de licencias, permisos o autorizaciones para el funcionamiento de establecimientos y locales comerciales o de servicios, en cumplimiento a </w:t>
      </w:r>
      <w:r w:rsidRPr="00F80299">
        <w:rPr>
          <w:rFonts w:ascii="Arial" w:eastAsia="Arial" w:hAnsi="Arial"/>
          <w:sz w:val="20"/>
          <w:szCs w:val="20"/>
        </w:rPr>
        <w:t>lo dispuesto por el Artículo 10-A de la Ley de Coordinación Fiscal Federal, no condiciona el ejercicio de las actividades comerciales, industriales o de prestación de servicios.</w:t>
      </w:r>
    </w:p>
    <w:p w:rsidR="00F80299" w:rsidRPr="00F80299" w:rsidRDefault="00F80299" w:rsidP="00F80299">
      <w:pPr>
        <w:spacing w:after="0" w:line="360" w:lineRule="auto"/>
        <w:rPr>
          <w:rFonts w:ascii="Arial" w:eastAsia="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25.- </w:t>
      </w:r>
      <w:r w:rsidRPr="00F80299">
        <w:rPr>
          <w:rFonts w:ascii="Arial" w:eastAsia="Arial" w:hAnsi="Arial"/>
          <w:sz w:val="20"/>
          <w:szCs w:val="20"/>
        </w:rPr>
        <w:t xml:space="preserve">Por el permiso para el cierre de calles por fiestas o cualquier evento o espectáculo en la vía pública, se pagará la cantidad de $1,270.00 por día.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Artículo 26.- </w:t>
      </w:r>
      <w:r w:rsidRPr="00F80299">
        <w:rPr>
          <w:rFonts w:ascii="Arial" w:eastAsia="Arial" w:hAnsi="Arial"/>
          <w:sz w:val="20"/>
          <w:szCs w:val="20"/>
        </w:rPr>
        <w:t xml:space="preserve">Por el otorgamiento de los permisos para cosos taurinos, se causarán y </w:t>
      </w:r>
      <w:r w:rsidR="00542233" w:rsidRPr="00F80299">
        <w:rPr>
          <w:rFonts w:ascii="Arial" w:eastAsia="Arial" w:hAnsi="Arial"/>
          <w:sz w:val="20"/>
          <w:szCs w:val="20"/>
        </w:rPr>
        <w:t>pagar</w:t>
      </w:r>
      <w:r w:rsidR="00597095">
        <w:rPr>
          <w:rFonts w:ascii="Arial" w:eastAsia="Arial" w:hAnsi="Arial"/>
          <w:sz w:val="20"/>
          <w:szCs w:val="20"/>
        </w:rPr>
        <w:t>á</w:t>
      </w:r>
      <w:r w:rsidR="00542233" w:rsidRPr="00F80299">
        <w:rPr>
          <w:rFonts w:ascii="Arial" w:eastAsia="Arial" w:hAnsi="Arial"/>
          <w:sz w:val="20"/>
          <w:szCs w:val="20"/>
        </w:rPr>
        <w:t>n derechos</w:t>
      </w:r>
      <w:r w:rsidRPr="00F80299">
        <w:rPr>
          <w:rFonts w:ascii="Arial" w:eastAsia="Arial" w:hAnsi="Arial"/>
          <w:sz w:val="20"/>
          <w:szCs w:val="20"/>
        </w:rPr>
        <w:t xml:space="preserve"> de $ 25.00 por día por cada uno de los </w:t>
      </w:r>
      <w:proofErr w:type="spellStart"/>
      <w:r w:rsidRPr="00F80299">
        <w:rPr>
          <w:rFonts w:ascii="Arial" w:eastAsia="Arial" w:hAnsi="Arial"/>
          <w:sz w:val="20"/>
          <w:szCs w:val="20"/>
        </w:rPr>
        <w:t>palqueros</w:t>
      </w:r>
      <w:proofErr w:type="spellEnd"/>
      <w:r w:rsidRPr="00F80299">
        <w:rPr>
          <w:rFonts w:ascii="Arial" w:eastAsia="Arial" w:hAnsi="Arial"/>
          <w:sz w:val="20"/>
          <w:szCs w:val="20"/>
        </w:rPr>
        <w:t xml:space="preserve">. </w:t>
      </w:r>
    </w:p>
    <w:p w:rsidR="00F80299" w:rsidRPr="00F80299" w:rsidRDefault="00F80299" w:rsidP="000019C2">
      <w:pPr>
        <w:spacing w:after="0" w:line="240" w:lineRule="auto"/>
        <w:ind w:hanging="10"/>
        <w:jc w:val="both"/>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II </w:t>
      </w:r>
    </w:p>
    <w:p w:rsidR="00F80299" w:rsidRPr="00F80299" w:rsidRDefault="00F80299" w:rsidP="000019C2">
      <w:pPr>
        <w:spacing w:after="0" w:line="240" w:lineRule="auto"/>
        <w:ind w:hanging="10"/>
        <w:jc w:val="center"/>
        <w:rPr>
          <w:rFonts w:ascii="Arial" w:hAnsi="Arial"/>
          <w:sz w:val="20"/>
          <w:szCs w:val="20"/>
        </w:rPr>
      </w:pPr>
      <w:r w:rsidRPr="00F80299">
        <w:rPr>
          <w:rFonts w:ascii="Arial" w:eastAsia="Arial" w:hAnsi="Arial"/>
          <w:b/>
          <w:sz w:val="20"/>
          <w:szCs w:val="20"/>
        </w:rPr>
        <w:t xml:space="preserve">Derechos por Servicios de Vigilancia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27.- </w:t>
      </w:r>
      <w:r w:rsidRPr="00F80299">
        <w:rPr>
          <w:rFonts w:ascii="Arial" w:eastAsia="Arial" w:hAnsi="Arial"/>
          <w:sz w:val="20"/>
          <w:szCs w:val="20"/>
        </w:rPr>
        <w:t>Por servicios de Vigilancia que preste el Ayuntamiento se pagar</w:t>
      </w:r>
      <w:r w:rsidR="00914E1D">
        <w:rPr>
          <w:rFonts w:ascii="Arial" w:eastAsia="Arial" w:hAnsi="Arial"/>
          <w:sz w:val="20"/>
          <w:szCs w:val="20"/>
        </w:rPr>
        <w:t>á</w:t>
      </w:r>
      <w:r w:rsidRPr="00F80299">
        <w:rPr>
          <w:rFonts w:ascii="Arial" w:eastAsia="Arial" w:hAnsi="Arial"/>
          <w:sz w:val="20"/>
          <w:szCs w:val="20"/>
        </w:rPr>
        <w:t xml:space="preserve"> por cada elemento </w:t>
      </w:r>
      <w:r w:rsidR="00542233" w:rsidRPr="00F80299">
        <w:rPr>
          <w:rFonts w:ascii="Arial" w:eastAsia="Arial" w:hAnsi="Arial"/>
          <w:sz w:val="20"/>
          <w:szCs w:val="20"/>
        </w:rPr>
        <w:t>una cuota</w:t>
      </w:r>
      <w:r w:rsidRPr="00F80299">
        <w:rPr>
          <w:rFonts w:ascii="Arial" w:eastAsia="Arial" w:hAnsi="Arial"/>
          <w:sz w:val="20"/>
          <w:szCs w:val="20"/>
        </w:rPr>
        <w:t xml:space="preserve"> de acuerdo a la siguiente tarifa: </w:t>
      </w:r>
    </w:p>
    <w:p w:rsidR="00F80299" w:rsidRDefault="00F80299" w:rsidP="00F80299">
      <w:pPr>
        <w:spacing w:after="0" w:line="360" w:lineRule="auto"/>
        <w:rPr>
          <w:rFonts w:ascii="Arial" w:eastAsia="Arial" w:hAnsi="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9"/>
        <w:gridCol w:w="1598"/>
      </w:tblGrid>
      <w:tr w:rsidR="00542233" w:rsidTr="00243CFC">
        <w:tc>
          <w:tcPr>
            <w:tcW w:w="6804" w:type="dxa"/>
          </w:tcPr>
          <w:p w:rsidR="00542233" w:rsidRDefault="00243CFC" w:rsidP="00243CFC">
            <w:pPr>
              <w:spacing w:after="0" w:line="360" w:lineRule="auto"/>
              <w:rPr>
                <w:rFonts w:ascii="Arial" w:eastAsia="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Por día</w:t>
            </w:r>
            <w:proofErr w:type="gramStart"/>
            <w:r w:rsidRPr="00F80299">
              <w:rPr>
                <w:rFonts w:ascii="Arial" w:eastAsia="Arial" w:hAnsi="Arial"/>
                <w:sz w:val="20"/>
                <w:szCs w:val="20"/>
              </w:rPr>
              <w:t>……….………………………………………….…………………….</w:t>
            </w:r>
            <w:proofErr w:type="gramEnd"/>
          </w:p>
        </w:tc>
        <w:tc>
          <w:tcPr>
            <w:tcW w:w="709" w:type="dxa"/>
          </w:tcPr>
          <w:p w:rsidR="00542233" w:rsidRDefault="00243CFC" w:rsidP="00243CFC">
            <w:pPr>
              <w:spacing w:after="0" w:line="360" w:lineRule="auto"/>
              <w:jc w:val="right"/>
              <w:rPr>
                <w:rFonts w:ascii="Arial" w:eastAsia="Arial" w:hAnsi="Arial"/>
                <w:sz w:val="20"/>
                <w:szCs w:val="20"/>
              </w:rPr>
            </w:pPr>
            <w:r>
              <w:rPr>
                <w:rFonts w:ascii="Arial" w:eastAsia="Arial" w:hAnsi="Arial"/>
                <w:sz w:val="20"/>
                <w:szCs w:val="20"/>
              </w:rPr>
              <w:t>$</w:t>
            </w:r>
          </w:p>
        </w:tc>
        <w:tc>
          <w:tcPr>
            <w:tcW w:w="1598" w:type="dxa"/>
          </w:tcPr>
          <w:p w:rsidR="00542233" w:rsidRDefault="00243CFC" w:rsidP="00243CFC">
            <w:pPr>
              <w:spacing w:after="0" w:line="360" w:lineRule="auto"/>
              <w:jc w:val="right"/>
              <w:rPr>
                <w:rFonts w:ascii="Arial" w:eastAsia="Arial" w:hAnsi="Arial"/>
                <w:sz w:val="20"/>
                <w:szCs w:val="20"/>
              </w:rPr>
            </w:pPr>
            <w:r w:rsidRPr="00F80299">
              <w:rPr>
                <w:rFonts w:ascii="Arial" w:eastAsia="Arial" w:hAnsi="Arial"/>
                <w:sz w:val="20"/>
                <w:szCs w:val="20"/>
              </w:rPr>
              <w:t>200.00</w:t>
            </w:r>
          </w:p>
        </w:tc>
      </w:tr>
      <w:tr w:rsidR="00542233" w:rsidTr="00243CFC">
        <w:tc>
          <w:tcPr>
            <w:tcW w:w="6804" w:type="dxa"/>
          </w:tcPr>
          <w:p w:rsidR="00542233" w:rsidRDefault="00243CFC" w:rsidP="00243CFC">
            <w:pPr>
              <w:spacing w:after="0" w:line="360" w:lineRule="auto"/>
              <w:rPr>
                <w:rFonts w:ascii="Arial" w:eastAsia="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Por hora……………..……………………………………………………....</w:t>
            </w:r>
          </w:p>
        </w:tc>
        <w:tc>
          <w:tcPr>
            <w:tcW w:w="709" w:type="dxa"/>
          </w:tcPr>
          <w:p w:rsidR="00542233" w:rsidRDefault="00243CFC" w:rsidP="00243CFC">
            <w:pPr>
              <w:spacing w:after="0" w:line="360" w:lineRule="auto"/>
              <w:jc w:val="right"/>
              <w:rPr>
                <w:rFonts w:ascii="Arial" w:eastAsia="Arial" w:hAnsi="Arial"/>
                <w:sz w:val="20"/>
                <w:szCs w:val="20"/>
              </w:rPr>
            </w:pPr>
            <w:r>
              <w:rPr>
                <w:rFonts w:ascii="Arial" w:eastAsia="Arial" w:hAnsi="Arial"/>
                <w:sz w:val="20"/>
                <w:szCs w:val="20"/>
              </w:rPr>
              <w:t>$</w:t>
            </w:r>
          </w:p>
        </w:tc>
        <w:tc>
          <w:tcPr>
            <w:tcW w:w="1598" w:type="dxa"/>
          </w:tcPr>
          <w:p w:rsidR="00542233" w:rsidRDefault="00243CFC" w:rsidP="00243CFC">
            <w:pPr>
              <w:spacing w:after="0" w:line="360" w:lineRule="auto"/>
              <w:jc w:val="right"/>
              <w:rPr>
                <w:rFonts w:ascii="Arial" w:eastAsia="Arial" w:hAnsi="Arial"/>
                <w:sz w:val="20"/>
                <w:szCs w:val="20"/>
              </w:rPr>
            </w:pPr>
            <w:r w:rsidRPr="00F80299">
              <w:rPr>
                <w:rFonts w:ascii="Arial" w:eastAsia="Arial" w:hAnsi="Arial"/>
                <w:sz w:val="20"/>
                <w:szCs w:val="20"/>
              </w:rPr>
              <w:t>80.00</w:t>
            </w:r>
          </w:p>
        </w:tc>
      </w:tr>
    </w:tbl>
    <w:p w:rsidR="00542233" w:rsidRDefault="00542233" w:rsidP="000019C2">
      <w:pPr>
        <w:spacing w:after="0" w:line="240" w:lineRule="auto"/>
        <w:rPr>
          <w:rFonts w:ascii="Arial" w:eastAsia="Arial" w:hAnsi="Arial"/>
          <w:sz w:val="20"/>
          <w:szCs w:val="20"/>
        </w:rPr>
      </w:pPr>
    </w:p>
    <w:p w:rsidR="00F80299" w:rsidRPr="00F80299" w:rsidRDefault="00902086" w:rsidP="00F80299">
      <w:pPr>
        <w:spacing w:after="0" w:line="360" w:lineRule="auto"/>
        <w:ind w:hanging="10"/>
        <w:jc w:val="center"/>
        <w:rPr>
          <w:rFonts w:ascii="Arial" w:hAnsi="Arial"/>
          <w:sz w:val="20"/>
          <w:szCs w:val="20"/>
        </w:rPr>
      </w:pPr>
      <w:r>
        <w:rPr>
          <w:rFonts w:ascii="Arial" w:eastAsia="Arial" w:hAnsi="Arial"/>
          <w:b/>
          <w:sz w:val="20"/>
          <w:szCs w:val="20"/>
        </w:rPr>
        <w:br w:type="column"/>
      </w:r>
      <w:r w:rsidR="00F80299" w:rsidRPr="00F80299">
        <w:rPr>
          <w:rFonts w:ascii="Arial" w:eastAsia="Arial" w:hAnsi="Arial"/>
          <w:b/>
          <w:sz w:val="20"/>
          <w:szCs w:val="20"/>
        </w:rPr>
        <w:t xml:space="preserve">CAPÍTULO III </w:t>
      </w:r>
    </w:p>
    <w:p w:rsidR="00F80299" w:rsidRPr="00F80299" w:rsidRDefault="00F80299" w:rsidP="000019C2">
      <w:pPr>
        <w:spacing w:after="0" w:line="240" w:lineRule="auto"/>
        <w:ind w:hanging="10"/>
        <w:jc w:val="center"/>
        <w:rPr>
          <w:rFonts w:ascii="Arial" w:hAnsi="Arial"/>
          <w:sz w:val="20"/>
          <w:szCs w:val="20"/>
        </w:rPr>
      </w:pPr>
      <w:r w:rsidRPr="00F80299">
        <w:rPr>
          <w:rFonts w:ascii="Arial" w:eastAsia="Arial" w:hAnsi="Arial"/>
          <w:b/>
          <w:sz w:val="20"/>
          <w:szCs w:val="20"/>
        </w:rPr>
        <w:t xml:space="preserve">Derechos por Servicios de Limpia </w:t>
      </w:r>
    </w:p>
    <w:p w:rsidR="00F80299" w:rsidRPr="00F80299" w:rsidRDefault="00F80299" w:rsidP="00F80299">
      <w:pPr>
        <w:spacing w:after="0" w:line="360" w:lineRule="auto"/>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Artículo 28.- </w:t>
      </w:r>
      <w:r w:rsidRPr="00F80299">
        <w:rPr>
          <w:rFonts w:ascii="Arial" w:eastAsia="Arial" w:hAnsi="Arial"/>
          <w:sz w:val="20"/>
          <w:szCs w:val="20"/>
        </w:rPr>
        <w:t xml:space="preserve">Por los derechos correspondientes al servicio de limpia, mensualmente se causará </w:t>
      </w:r>
      <w:r w:rsidR="00243CFC" w:rsidRPr="00F80299">
        <w:rPr>
          <w:rFonts w:ascii="Arial" w:eastAsia="Arial" w:hAnsi="Arial"/>
          <w:sz w:val="20"/>
          <w:szCs w:val="20"/>
        </w:rPr>
        <w:t>y pagará</w:t>
      </w:r>
      <w:r w:rsidRPr="00F80299">
        <w:rPr>
          <w:rFonts w:ascii="Arial" w:eastAsia="Arial" w:hAnsi="Arial"/>
          <w:sz w:val="20"/>
          <w:szCs w:val="20"/>
        </w:rPr>
        <w:t xml:space="preserve"> la cuota de $ 30.00 por cada predio habitacional y $35.00 predio comercial. </w:t>
      </w:r>
    </w:p>
    <w:p w:rsidR="00F80299" w:rsidRPr="00F80299" w:rsidRDefault="00F80299" w:rsidP="000019C2">
      <w:pPr>
        <w:spacing w:after="0" w:line="240" w:lineRule="auto"/>
        <w:ind w:hanging="10"/>
        <w:jc w:val="both"/>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IV </w:t>
      </w:r>
    </w:p>
    <w:p w:rsidR="00F80299" w:rsidRPr="00F80299" w:rsidRDefault="00F80299" w:rsidP="000019C2">
      <w:pPr>
        <w:spacing w:after="0" w:line="240" w:lineRule="auto"/>
        <w:ind w:hanging="10"/>
        <w:jc w:val="center"/>
        <w:rPr>
          <w:rFonts w:ascii="Arial" w:hAnsi="Arial"/>
          <w:sz w:val="20"/>
          <w:szCs w:val="20"/>
        </w:rPr>
      </w:pPr>
      <w:r w:rsidRPr="00F80299">
        <w:rPr>
          <w:rFonts w:ascii="Arial" w:eastAsia="Arial" w:hAnsi="Arial"/>
          <w:b/>
          <w:sz w:val="20"/>
          <w:szCs w:val="20"/>
        </w:rPr>
        <w:t xml:space="preserve">Derechos por Servicios de Agua Potable </w:t>
      </w:r>
    </w:p>
    <w:p w:rsidR="00F80299" w:rsidRPr="00F80299" w:rsidRDefault="00F80299" w:rsidP="000019C2">
      <w:pPr>
        <w:spacing w:after="0" w:line="240" w:lineRule="auto"/>
        <w:jc w:val="center"/>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29.-</w:t>
      </w:r>
      <w:r w:rsidRPr="00F80299">
        <w:rPr>
          <w:rFonts w:ascii="Arial" w:eastAsia="Arial" w:hAnsi="Arial"/>
          <w:sz w:val="20"/>
          <w:szCs w:val="20"/>
        </w:rPr>
        <w:t xml:space="preserve"> Por los servicios de agua potable que preste el Municipio se pagarán bimestralmente </w:t>
      </w:r>
      <w:r w:rsidR="00243CFC" w:rsidRPr="00F80299">
        <w:rPr>
          <w:rFonts w:ascii="Arial" w:eastAsia="Arial" w:hAnsi="Arial"/>
          <w:sz w:val="20"/>
          <w:szCs w:val="20"/>
        </w:rPr>
        <w:t>las siguientes</w:t>
      </w:r>
      <w:r w:rsidRPr="00F80299">
        <w:rPr>
          <w:rFonts w:ascii="Arial" w:eastAsia="Arial" w:hAnsi="Arial"/>
          <w:sz w:val="20"/>
          <w:szCs w:val="20"/>
        </w:rPr>
        <w:t xml:space="preserve"> cuotas: </w:t>
      </w:r>
    </w:p>
    <w:p w:rsidR="00F80299" w:rsidRDefault="00F80299" w:rsidP="00F80299">
      <w:pPr>
        <w:spacing w:after="0" w:line="360" w:lineRule="auto"/>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4472"/>
        <w:gridCol w:w="1607"/>
      </w:tblGrid>
      <w:tr w:rsidR="00243CFC" w:rsidTr="000F3F8A">
        <w:tc>
          <w:tcPr>
            <w:tcW w:w="1667" w:type="pct"/>
          </w:tcPr>
          <w:p w:rsidR="00243CFC" w:rsidRDefault="00243CFC" w:rsidP="007717EE">
            <w:pPr>
              <w:spacing w:after="0" w:line="360" w:lineRule="auto"/>
              <w:rPr>
                <w:rFonts w:ascii="Arial" w:eastAsia="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Por toma doméstica</w:t>
            </w:r>
          </w:p>
        </w:tc>
        <w:tc>
          <w:tcPr>
            <w:tcW w:w="2451" w:type="pct"/>
          </w:tcPr>
          <w:p w:rsidR="00243CFC" w:rsidRDefault="00243CFC" w:rsidP="007717EE">
            <w:pPr>
              <w:spacing w:after="0" w:line="360" w:lineRule="auto"/>
              <w:jc w:val="right"/>
              <w:rPr>
                <w:rFonts w:ascii="Arial" w:eastAsia="Arial" w:hAnsi="Arial"/>
                <w:sz w:val="20"/>
                <w:szCs w:val="20"/>
              </w:rPr>
            </w:pPr>
            <w:r>
              <w:rPr>
                <w:rFonts w:ascii="Arial" w:eastAsia="Arial" w:hAnsi="Arial"/>
                <w:sz w:val="20"/>
                <w:szCs w:val="20"/>
              </w:rPr>
              <w:t>$</w:t>
            </w:r>
          </w:p>
        </w:tc>
        <w:tc>
          <w:tcPr>
            <w:tcW w:w="881" w:type="pct"/>
          </w:tcPr>
          <w:p w:rsidR="00243CFC" w:rsidRDefault="00243CFC" w:rsidP="007717EE">
            <w:pPr>
              <w:spacing w:after="0" w:line="360" w:lineRule="auto"/>
              <w:jc w:val="right"/>
              <w:rPr>
                <w:rFonts w:ascii="Arial" w:eastAsia="Arial" w:hAnsi="Arial"/>
                <w:sz w:val="20"/>
                <w:szCs w:val="20"/>
              </w:rPr>
            </w:pPr>
            <w:r w:rsidRPr="00F80299">
              <w:rPr>
                <w:rFonts w:ascii="Arial" w:eastAsia="Arial" w:hAnsi="Arial"/>
                <w:sz w:val="20"/>
                <w:szCs w:val="20"/>
              </w:rPr>
              <w:t>27.00</w:t>
            </w:r>
          </w:p>
        </w:tc>
      </w:tr>
      <w:tr w:rsidR="00243CFC" w:rsidTr="000F3F8A">
        <w:tc>
          <w:tcPr>
            <w:tcW w:w="1667" w:type="pct"/>
          </w:tcPr>
          <w:p w:rsidR="00243CFC" w:rsidRDefault="00243CFC" w:rsidP="007717EE">
            <w:pPr>
              <w:spacing w:after="0" w:line="360" w:lineRule="auto"/>
              <w:rPr>
                <w:rFonts w:ascii="Arial" w:eastAsia="Arial" w:hAnsi="Arial"/>
                <w:sz w:val="20"/>
                <w:szCs w:val="20"/>
              </w:rPr>
            </w:pPr>
            <w:r w:rsidRPr="00F80299">
              <w:rPr>
                <w:rFonts w:ascii="Arial" w:eastAsia="Arial" w:hAnsi="Arial"/>
                <w:b/>
                <w:sz w:val="20"/>
                <w:szCs w:val="20"/>
              </w:rPr>
              <w:t xml:space="preserve">II.- </w:t>
            </w:r>
            <w:r w:rsidRPr="00F80299">
              <w:rPr>
                <w:rFonts w:ascii="Arial" w:eastAsia="Arial" w:hAnsi="Arial"/>
                <w:sz w:val="20"/>
                <w:szCs w:val="20"/>
              </w:rPr>
              <w:t xml:space="preserve"> Por toma comercial</w:t>
            </w:r>
          </w:p>
        </w:tc>
        <w:tc>
          <w:tcPr>
            <w:tcW w:w="2451" w:type="pct"/>
          </w:tcPr>
          <w:p w:rsidR="00243CFC" w:rsidRDefault="00243CFC" w:rsidP="007717EE">
            <w:pPr>
              <w:spacing w:after="0" w:line="360" w:lineRule="auto"/>
              <w:jc w:val="right"/>
              <w:rPr>
                <w:rFonts w:ascii="Arial" w:eastAsia="Arial" w:hAnsi="Arial"/>
                <w:sz w:val="20"/>
                <w:szCs w:val="20"/>
              </w:rPr>
            </w:pPr>
            <w:r>
              <w:rPr>
                <w:rFonts w:ascii="Arial" w:eastAsia="Arial" w:hAnsi="Arial"/>
                <w:sz w:val="20"/>
                <w:szCs w:val="20"/>
              </w:rPr>
              <w:t>$</w:t>
            </w:r>
          </w:p>
        </w:tc>
        <w:tc>
          <w:tcPr>
            <w:tcW w:w="881" w:type="pct"/>
          </w:tcPr>
          <w:p w:rsidR="00243CFC" w:rsidRDefault="00243CFC" w:rsidP="007717EE">
            <w:pPr>
              <w:spacing w:after="0" w:line="360" w:lineRule="auto"/>
              <w:jc w:val="right"/>
              <w:rPr>
                <w:rFonts w:ascii="Arial" w:eastAsia="Arial" w:hAnsi="Arial"/>
                <w:sz w:val="20"/>
                <w:szCs w:val="20"/>
              </w:rPr>
            </w:pPr>
            <w:r w:rsidRPr="00F80299">
              <w:rPr>
                <w:rFonts w:ascii="Arial" w:eastAsia="Arial" w:hAnsi="Arial"/>
                <w:sz w:val="20"/>
                <w:szCs w:val="20"/>
              </w:rPr>
              <w:t>55.00</w:t>
            </w:r>
          </w:p>
        </w:tc>
      </w:tr>
      <w:tr w:rsidR="00243CFC" w:rsidTr="000F3F8A">
        <w:tc>
          <w:tcPr>
            <w:tcW w:w="1667" w:type="pct"/>
          </w:tcPr>
          <w:p w:rsidR="00243CFC" w:rsidRDefault="00243CFC" w:rsidP="007717EE">
            <w:pPr>
              <w:spacing w:after="0" w:line="360" w:lineRule="auto"/>
              <w:rPr>
                <w:rFonts w:ascii="Arial" w:eastAsia="Arial" w:hAnsi="Arial"/>
                <w:sz w:val="20"/>
                <w:szCs w:val="20"/>
              </w:rPr>
            </w:pPr>
            <w:r w:rsidRPr="00F80299">
              <w:rPr>
                <w:rFonts w:ascii="Arial" w:eastAsia="Arial" w:hAnsi="Arial"/>
                <w:b/>
                <w:sz w:val="20"/>
                <w:szCs w:val="20"/>
              </w:rPr>
              <w:t>III.-</w:t>
            </w:r>
            <w:r w:rsidRPr="00F80299">
              <w:rPr>
                <w:rFonts w:ascii="Arial" w:eastAsia="Arial" w:hAnsi="Arial"/>
                <w:sz w:val="20"/>
                <w:szCs w:val="20"/>
              </w:rPr>
              <w:t xml:space="preserve"> Por toma industrial  </w:t>
            </w:r>
          </w:p>
        </w:tc>
        <w:tc>
          <w:tcPr>
            <w:tcW w:w="2451" w:type="pct"/>
          </w:tcPr>
          <w:p w:rsidR="00243CFC" w:rsidRDefault="00243CFC" w:rsidP="007717EE">
            <w:pPr>
              <w:spacing w:after="0" w:line="360" w:lineRule="auto"/>
              <w:jc w:val="right"/>
              <w:rPr>
                <w:rFonts w:ascii="Arial" w:eastAsia="Arial" w:hAnsi="Arial"/>
                <w:sz w:val="20"/>
                <w:szCs w:val="20"/>
              </w:rPr>
            </w:pPr>
            <w:r>
              <w:rPr>
                <w:rFonts w:ascii="Arial" w:eastAsia="Arial" w:hAnsi="Arial"/>
                <w:sz w:val="20"/>
                <w:szCs w:val="20"/>
              </w:rPr>
              <w:t>$</w:t>
            </w:r>
          </w:p>
        </w:tc>
        <w:tc>
          <w:tcPr>
            <w:tcW w:w="881" w:type="pct"/>
          </w:tcPr>
          <w:p w:rsidR="00243CFC" w:rsidRDefault="00243CFC" w:rsidP="007717EE">
            <w:pPr>
              <w:spacing w:after="0" w:line="360" w:lineRule="auto"/>
              <w:jc w:val="right"/>
              <w:rPr>
                <w:rFonts w:ascii="Arial" w:eastAsia="Arial" w:hAnsi="Arial"/>
                <w:sz w:val="20"/>
                <w:szCs w:val="20"/>
              </w:rPr>
            </w:pPr>
            <w:r w:rsidRPr="00F80299">
              <w:rPr>
                <w:rFonts w:ascii="Arial" w:eastAsia="Arial" w:hAnsi="Arial"/>
                <w:sz w:val="20"/>
                <w:szCs w:val="20"/>
              </w:rPr>
              <w:t>140.00</w:t>
            </w:r>
          </w:p>
        </w:tc>
      </w:tr>
    </w:tbl>
    <w:p w:rsidR="00F80299" w:rsidRPr="00F80299" w:rsidRDefault="00F80299" w:rsidP="00F80299">
      <w:pPr>
        <w:spacing w:after="0" w:line="360" w:lineRule="auto"/>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V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Derechos por Certificados y Constancias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30.- </w:t>
      </w:r>
      <w:r w:rsidRPr="00F80299">
        <w:rPr>
          <w:rFonts w:ascii="Arial" w:eastAsia="Arial" w:hAnsi="Arial"/>
          <w:sz w:val="20"/>
          <w:szCs w:val="20"/>
        </w:rPr>
        <w:t xml:space="preserve">Por los certificados y constancias que expida la autoridad Municipal, se pagarán </w:t>
      </w:r>
      <w:r w:rsidR="000F3F8A" w:rsidRPr="00F80299">
        <w:rPr>
          <w:rFonts w:ascii="Arial" w:eastAsia="Arial" w:hAnsi="Arial"/>
          <w:sz w:val="20"/>
          <w:szCs w:val="20"/>
        </w:rPr>
        <w:t>las cuotas</w:t>
      </w:r>
      <w:r w:rsidRPr="00F80299">
        <w:rPr>
          <w:rFonts w:ascii="Arial" w:eastAsia="Arial" w:hAnsi="Arial"/>
          <w:sz w:val="20"/>
          <w:szCs w:val="20"/>
        </w:rPr>
        <w:t xml:space="preserve"> siguientes: </w:t>
      </w:r>
    </w:p>
    <w:p w:rsidR="00F80299" w:rsidRDefault="00F80299" w:rsidP="00F80299">
      <w:pPr>
        <w:spacing w:after="0" w:line="360" w:lineRule="auto"/>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10"/>
        <w:gridCol w:w="1607"/>
      </w:tblGrid>
      <w:tr w:rsidR="000F3F8A" w:rsidTr="000F3F8A">
        <w:tc>
          <w:tcPr>
            <w:tcW w:w="3730" w:type="pct"/>
          </w:tcPr>
          <w:p w:rsidR="000F3F8A" w:rsidRDefault="000F3F8A" w:rsidP="000F3F8A">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Por cada certificado que expid</w:t>
            </w:r>
            <w:r>
              <w:rPr>
                <w:rFonts w:ascii="Arial" w:eastAsia="Arial" w:hAnsi="Arial"/>
                <w:sz w:val="20"/>
                <w:szCs w:val="20"/>
              </w:rPr>
              <w:t>a el Ayuntamiento…………………………</w:t>
            </w:r>
          </w:p>
        </w:tc>
        <w:tc>
          <w:tcPr>
            <w:tcW w:w="389" w:type="pct"/>
          </w:tcPr>
          <w:p w:rsidR="000F3F8A" w:rsidRDefault="000F3F8A" w:rsidP="007717EE">
            <w:pPr>
              <w:spacing w:after="0" w:line="360" w:lineRule="auto"/>
              <w:jc w:val="right"/>
              <w:rPr>
                <w:rFonts w:ascii="Arial" w:eastAsia="Arial" w:hAnsi="Arial"/>
                <w:sz w:val="20"/>
                <w:szCs w:val="20"/>
              </w:rPr>
            </w:pPr>
            <w:r>
              <w:rPr>
                <w:rFonts w:ascii="Arial" w:eastAsia="Arial" w:hAnsi="Arial"/>
                <w:sz w:val="20"/>
                <w:szCs w:val="20"/>
              </w:rPr>
              <w:t>$</w:t>
            </w:r>
          </w:p>
        </w:tc>
        <w:tc>
          <w:tcPr>
            <w:tcW w:w="881" w:type="pct"/>
          </w:tcPr>
          <w:p w:rsidR="000F3F8A" w:rsidRDefault="000F3F8A" w:rsidP="007717EE">
            <w:pPr>
              <w:spacing w:after="0" w:line="360" w:lineRule="auto"/>
              <w:jc w:val="right"/>
              <w:rPr>
                <w:rFonts w:ascii="Arial" w:eastAsia="Arial" w:hAnsi="Arial"/>
                <w:sz w:val="20"/>
                <w:szCs w:val="20"/>
              </w:rPr>
            </w:pPr>
            <w:r w:rsidRPr="00F80299">
              <w:rPr>
                <w:rFonts w:ascii="Arial" w:eastAsia="Arial" w:hAnsi="Arial"/>
                <w:sz w:val="20"/>
                <w:szCs w:val="20"/>
              </w:rPr>
              <w:t xml:space="preserve">35.00  </w:t>
            </w:r>
          </w:p>
        </w:tc>
      </w:tr>
      <w:tr w:rsidR="000F3F8A" w:rsidTr="000F3F8A">
        <w:tc>
          <w:tcPr>
            <w:tcW w:w="3730" w:type="pct"/>
          </w:tcPr>
          <w:p w:rsidR="000F3F8A" w:rsidRDefault="000F3F8A" w:rsidP="007717EE">
            <w:pPr>
              <w:spacing w:after="0" w:line="360" w:lineRule="auto"/>
              <w:rPr>
                <w:rFonts w:ascii="Arial" w:eastAsia="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Por cada copia certificada que</w:t>
            </w:r>
            <w:r>
              <w:rPr>
                <w:rFonts w:ascii="Arial" w:eastAsia="Arial" w:hAnsi="Arial"/>
                <w:sz w:val="20"/>
                <w:szCs w:val="20"/>
              </w:rPr>
              <w:t xml:space="preserve"> expida el Ayuntamiento…………………</w:t>
            </w:r>
          </w:p>
        </w:tc>
        <w:tc>
          <w:tcPr>
            <w:tcW w:w="389" w:type="pct"/>
          </w:tcPr>
          <w:p w:rsidR="000F3F8A" w:rsidRDefault="000F3F8A" w:rsidP="007717EE">
            <w:pPr>
              <w:spacing w:after="0" w:line="360" w:lineRule="auto"/>
              <w:jc w:val="right"/>
              <w:rPr>
                <w:rFonts w:ascii="Arial" w:eastAsia="Arial" w:hAnsi="Arial"/>
                <w:sz w:val="20"/>
                <w:szCs w:val="20"/>
              </w:rPr>
            </w:pPr>
            <w:r>
              <w:rPr>
                <w:rFonts w:ascii="Arial" w:eastAsia="Arial" w:hAnsi="Arial"/>
                <w:sz w:val="20"/>
                <w:szCs w:val="20"/>
              </w:rPr>
              <w:t>$</w:t>
            </w:r>
          </w:p>
        </w:tc>
        <w:tc>
          <w:tcPr>
            <w:tcW w:w="881" w:type="pct"/>
          </w:tcPr>
          <w:p w:rsidR="000F3F8A" w:rsidRDefault="00914E1D" w:rsidP="007717EE">
            <w:pPr>
              <w:spacing w:after="0" w:line="360" w:lineRule="auto"/>
              <w:jc w:val="right"/>
              <w:rPr>
                <w:rFonts w:ascii="Arial" w:eastAsia="Arial" w:hAnsi="Arial"/>
                <w:sz w:val="20"/>
                <w:szCs w:val="20"/>
              </w:rPr>
            </w:pPr>
            <w:r>
              <w:rPr>
                <w:rFonts w:ascii="Arial" w:eastAsia="Arial" w:hAnsi="Arial"/>
                <w:sz w:val="20"/>
                <w:szCs w:val="20"/>
              </w:rPr>
              <w:t>3</w:t>
            </w:r>
            <w:r w:rsidR="000F3F8A" w:rsidRPr="00F80299">
              <w:rPr>
                <w:rFonts w:ascii="Arial" w:eastAsia="Arial" w:hAnsi="Arial"/>
                <w:sz w:val="20"/>
                <w:szCs w:val="20"/>
              </w:rPr>
              <w:t>.00</w:t>
            </w:r>
          </w:p>
        </w:tc>
      </w:tr>
      <w:tr w:rsidR="000F3F8A" w:rsidTr="000F3F8A">
        <w:tc>
          <w:tcPr>
            <w:tcW w:w="3730" w:type="pct"/>
          </w:tcPr>
          <w:p w:rsidR="000F3F8A" w:rsidRDefault="000F3F8A" w:rsidP="007717EE">
            <w:pPr>
              <w:spacing w:after="0" w:line="360" w:lineRule="auto"/>
              <w:rPr>
                <w:rFonts w:ascii="Arial" w:eastAsia="Arial" w:hAnsi="Arial"/>
                <w:sz w:val="20"/>
                <w:szCs w:val="20"/>
              </w:rPr>
            </w:pPr>
            <w:r w:rsidRPr="00F80299">
              <w:rPr>
                <w:rFonts w:ascii="Arial" w:eastAsia="Arial" w:hAnsi="Arial"/>
                <w:b/>
                <w:sz w:val="20"/>
                <w:szCs w:val="20"/>
              </w:rPr>
              <w:t>III.-</w:t>
            </w:r>
            <w:r w:rsidRPr="00F80299">
              <w:rPr>
                <w:rFonts w:ascii="Arial" w:eastAsia="Arial" w:hAnsi="Arial"/>
                <w:sz w:val="20"/>
                <w:szCs w:val="20"/>
              </w:rPr>
              <w:t xml:space="preserve"> Por cada constancia que expida el Ayuntamiento………………</w:t>
            </w:r>
            <w:r>
              <w:rPr>
                <w:rFonts w:ascii="Arial" w:eastAsia="Arial" w:hAnsi="Arial"/>
                <w:sz w:val="20"/>
                <w:szCs w:val="20"/>
              </w:rPr>
              <w:t>……….</w:t>
            </w:r>
          </w:p>
        </w:tc>
        <w:tc>
          <w:tcPr>
            <w:tcW w:w="389" w:type="pct"/>
          </w:tcPr>
          <w:p w:rsidR="000F3F8A" w:rsidRDefault="000F3F8A" w:rsidP="007717EE">
            <w:pPr>
              <w:spacing w:after="0" w:line="360" w:lineRule="auto"/>
              <w:jc w:val="right"/>
              <w:rPr>
                <w:rFonts w:ascii="Arial" w:eastAsia="Arial" w:hAnsi="Arial"/>
                <w:sz w:val="20"/>
                <w:szCs w:val="20"/>
              </w:rPr>
            </w:pPr>
            <w:r>
              <w:rPr>
                <w:rFonts w:ascii="Arial" w:eastAsia="Arial" w:hAnsi="Arial"/>
                <w:sz w:val="20"/>
                <w:szCs w:val="20"/>
              </w:rPr>
              <w:t>$</w:t>
            </w:r>
          </w:p>
        </w:tc>
        <w:tc>
          <w:tcPr>
            <w:tcW w:w="881" w:type="pct"/>
          </w:tcPr>
          <w:p w:rsidR="000F3F8A" w:rsidRDefault="000F3F8A" w:rsidP="007717EE">
            <w:pPr>
              <w:spacing w:after="0" w:line="360" w:lineRule="auto"/>
              <w:jc w:val="right"/>
              <w:rPr>
                <w:rFonts w:ascii="Arial" w:eastAsia="Arial" w:hAnsi="Arial"/>
                <w:sz w:val="20"/>
                <w:szCs w:val="20"/>
              </w:rPr>
            </w:pPr>
            <w:r w:rsidRPr="00F80299">
              <w:rPr>
                <w:rFonts w:ascii="Arial" w:eastAsia="Arial" w:hAnsi="Arial"/>
                <w:sz w:val="20"/>
                <w:szCs w:val="20"/>
              </w:rPr>
              <w:t>35.00</w:t>
            </w:r>
          </w:p>
        </w:tc>
      </w:tr>
    </w:tbl>
    <w:p w:rsidR="00F80299" w:rsidRPr="00F80299" w:rsidRDefault="00F80299" w:rsidP="00F80299">
      <w:pPr>
        <w:spacing w:after="0" w:line="360" w:lineRule="auto"/>
        <w:jc w:val="center"/>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w:t>
      </w:r>
      <w:proofErr w:type="spellStart"/>
      <w:r w:rsidRPr="00F80299">
        <w:rPr>
          <w:rFonts w:ascii="Arial" w:eastAsia="Arial" w:hAnsi="Arial"/>
          <w:b/>
          <w:sz w:val="20"/>
          <w:szCs w:val="20"/>
        </w:rPr>
        <w:t>Vl</w:t>
      </w:r>
      <w:proofErr w:type="spellEnd"/>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Derechos por Servicios de Mercados y Centrales de Abasto  </w:t>
      </w:r>
    </w:p>
    <w:p w:rsidR="00F80299" w:rsidRPr="00F80299" w:rsidRDefault="00F80299" w:rsidP="00F80299">
      <w:pPr>
        <w:spacing w:after="0" w:line="360" w:lineRule="auto"/>
        <w:jc w:val="center"/>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31.- </w:t>
      </w:r>
      <w:r w:rsidRPr="00F80299">
        <w:rPr>
          <w:rFonts w:ascii="Arial" w:eastAsia="Arial" w:hAnsi="Arial"/>
          <w:sz w:val="20"/>
          <w:szCs w:val="20"/>
        </w:rPr>
        <w:t xml:space="preserve">Los derechos por servicios de mercados se causarán y pagarán de conformidad con </w:t>
      </w:r>
      <w:r w:rsidR="000F3F8A" w:rsidRPr="00F80299">
        <w:rPr>
          <w:rFonts w:ascii="Arial" w:eastAsia="Arial" w:hAnsi="Arial"/>
          <w:sz w:val="20"/>
          <w:szCs w:val="20"/>
        </w:rPr>
        <w:t>las siguientes</w:t>
      </w:r>
      <w:r w:rsidRPr="00F80299">
        <w:rPr>
          <w:rFonts w:ascii="Arial" w:eastAsia="Arial" w:hAnsi="Arial"/>
          <w:sz w:val="20"/>
          <w:szCs w:val="20"/>
        </w:rPr>
        <w:t xml:space="preserve"> tarifas: </w:t>
      </w:r>
    </w:p>
    <w:p w:rsidR="00F80299" w:rsidRDefault="00F80299" w:rsidP="00F80299">
      <w:pPr>
        <w:spacing w:after="0" w:line="360" w:lineRule="auto"/>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567"/>
        <w:gridCol w:w="1749"/>
      </w:tblGrid>
      <w:tr w:rsidR="005D4224" w:rsidTr="005D4224">
        <w:tc>
          <w:tcPr>
            <w:tcW w:w="3730" w:type="pct"/>
          </w:tcPr>
          <w:p w:rsidR="005D4224" w:rsidRDefault="005D4224" w:rsidP="007717EE">
            <w:pPr>
              <w:spacing w:after="0" w:line="360" w:lineRule="auto"/>
              <w:ind w:hanging="10"/>
              <w:jc w:val="both"/>
              <w:rPr>
                <w:rFonts w:ascii="Arial" w:eastAsia="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Locatarios fijos</w:t>
            </w:r>
            <w:proofErr w:type="gramStart"/>
            <w:r w:rsidRPr="00F80299">
              <w:rPr>
                <w:rFonts w:ascii="Arial" w:eastAsia="Arial" w:hAnsi="Arial"/>
                <w:sz w:val="20"/>
                <w:szCs w:val="20"/>
              </w:rPr>
              <w:t>………………………………………………………………..</w:t>
            </w:r>
            <w:proofErr w:type="gramEnd"/>
          </w:p>
        </w:tc>
        <w:tc>
          <w:tcPr>
            <w:tcW w:w="311" w:type="pct"/>
          </w:tcPr>
          <w:p w:rsidR="005D4224" w:rsidRDefault="005D4224" w:rsidP="007717EE">
            <w:pPr>
              <w:spacing w:after="0" w:line="360" w:lineRule="auto"/>
              <w:jc w:val="right"/>
              <w:rPr>
                <w:rFonts w:ascii="Arial" w:eastAsia="Arial" w:hAnsi="Arial"/>
                <w:sz w:val="20"/>
                <w:szCs w:val="20"/>
              </w:rPr>
            </w:pPr>
            <w:r>
              <w:rPr>
                <w:rFonts w:ascii="Arial" w:eastAsia="Arial" w:hAnsi="Arial"/>
                <w:sz w:val="20"/>
                <w:szCs w:val="20"/>
              </w:rPr>
              <w:t>$</w:t>
            </w:r>
          </w:p>
        </w:tc>
        <w:tc>
          <w:tcPr>
            <w:tcW w:w="959" w:type="pct"/>
          </w:tcPr>
          <w:p w:rsidR="005D4224" w:rsidRDefault="005D4224" w:rsidP="007717EE">
            <w:pPr>
              <w:spacing w:after="0" w:line="360" w:lineRule="auto"/>
              <w:jc w:val="right"/>
              <w:rPr>
                <w:rFonts w:ascii="Arial" w:eastAsia="Arial" w:hAnsi="Arial"/>
                <w:sz w:val="20"/>
                <w:szCs w:val="20"/>
              </w:rPr>
            </w:pPr>
            <w:r w:rsidRPr="00F80299">
              <w:rPr>
                <w:rFonts w:ascii="Arial" w:eastAsia="Arial" w:hAnsi="Arial"/>
                <w:sz w:val="20"/>
                <w:szCs w:val="20"/>
              </w:rPr>
              <w:t>70.00 mensuales</w:t>
            </w:r>
          </w:p>
        </w:tc>
      </w:tr>
      <w:tr w:rsidR="005D4224" w:rsidTr="005D4224">
        <w:tc>
          <w:tcPr>
            <w:tcW w:w="3730" w:type="pct"/>
          </w:tcPr>
          <w:p w:rsidR="005D4224" w:rsidRDefault="005D4224" w:rsidP="007717EE">
            <w:pPr>
              <w:spacing w:after="0" w:line="360" w:lineRule="auto"/>
              <w:rPr>
                <w:rFonts w:ascii="Arial" w:eastAsia="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Locatarios semifijos…………………………………………………………</w:t>
            </w:r>
          </w:p>
        </w:tc>
        <w:tc>
          <w:tcPr>
            <w:tcW w:w="311" w:type="pct"/>
          </w:tcPr>
          <w:p w:rsidR="005D4224" w:rsidRDefault="005D4224" w:rsidP="007717EE">
            <w:pPr>
              <w:spacing w:after="0" w:line="360" w:lineRule="auto"/>
              <w:jc w:val="right"/>
              <w:rPr>
                <w:rFonts w:ascii="Arial" w:eastAsia="Arial" w:hAnsi="Arial"/>
                <w:sz w:val="20"/>
                <w:szCs w:val="20"/>
              </w:rPr>
            </w:pPr>
            <w:r>
              <w:rPr>
                <w:rFonts w:ascii="Arial" w:eastAsia="Arial" w:hAnsi="Arial"/>
                <w:sz w:val="20"/>
                <w:szCs w:val="20"/>
              </w:rPr>
              <w:t>$</w:t>
            </w:r>
          </w:p>
        </w:tc>
        <w:tc>
          <w:tcPr>
            <w:tcW w:w="959" w:type="pct"/>
          </w:tcPr>
          <w:p w:rsidR="005D4224" w:rsidRDefault="005D4224" w:rsidP="007717EE">
            <w:pPr>
              <w:spacing w:after="0" w:line="360" w:lineRule="auto"/>
              <w:jc w:val="right"/>
              <w:rPr>
                <w:rFonts w:ascii="Arial" w:eastAsia="Arial" w:hAnsi="Arial"/>
                <w:sz w:val="20"/>
                <w:szCs w:val="20"/>
              </w:rPr>
            </w:pPr>
            <w:r w:rsidRPr="00F80299">
              <w:rPr>
                <w:rFonts w:ascii="Arial" w:eastAsia="Arial" w:hAnsi="Arial"/>
                <w:sz w:val="20"/>
                <w:szCs w:val="20"/>
              </w:rPr>
              <w:t>25.00 diarios</w:t>
            </w:r>
          </w:p>
        </w:tc>
      </w:tr>
    </w:tbl>
    <w:p w:rsidR="005D4224" w:rsidRDefault="005D4224" w:rsidP="00F80299">
      <w:pPr>
        <w:spacing w:after="0" w:line="360" w:lineRule="auto"/>
        <w:rPr>
          <w:rFonts w:ascii="Arial" w:eastAsia="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VII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Derechos por Servicios de Cementerios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32.- </w:t>
      </w:r>
      <w:r w:rsidRPr="00F80299">
        <w:rPr>
          <w:rFonts w:ascii="Arial" w:eastAsia="Arial" w:hAnsi="Arial"/>
          <w:sz w:val="20"/>
          <w:szCs w:val="20"/>
        </w:rPr>
        <w:t xml:space="preserve">Los derechos a que se refiere este Capítulo, se causarán y pagarán conforme a </w:t>
      </w:r>
      <w:r w:rsidR="005D4224" w:rsidRPr="00F80299">
        <w:rPr>
          <w:rFonts w:ascii="Arial" w:eastAsia="Arial" w:hAnsi="Arial"/>
          <w:sz w:val="20"/>
          <w:szCs w:val="20"/>
        </w:rPr>
        <w:t>las siguientes</w:t>
      </w:r>
      <w:r w:rsidRPr="00F80299">
        <w:rPr>
          <w:rFonts w:ascii="Arial" w:eastAsia="Arial" w:hAnsi="Arial"/>
          <w:sz w:val="20"/>
          <w:szCs w:val="20"/>
        </w:rPr>
        <w:t xml:space="preserve"> cuotas: </w:t>
      </w:r>
    </w:p>
    <w:p w:rsidR="00F80299" w:rsidRPr="00F80299" w:rsidRDefault="00F80299" w:rsidP="00F80299">
      <w:pPr>
        <w:spacing w:after="0" w:line="360" w:lineRule="auto"/>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w:t>
      </w:r>
      <w:r w:rsidRPr="00F80299">
        <w:rPr>
          <w:rFonts w:ascii="Arial" w:eastAsia="Arial" w:hAnsi="Arial"/>
          <w:sz w:val="20"/>
          <w:szCs w:val="20"/>
        </w:rPr>
        <w:t xml:space="preserve"> Inhumaciones en fosas y criptas </w:t>
      </w:r>
    </w:p>
    <w:p w:rsid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sz w:val="20"/>
          <w:szCs w:val="20"/>
        </w:rPr>
        <w:t xml:space="preserve">ADULTOS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6"/>
        <w:gridCol w:w="1273"/>
        <w:gridCol w:w="1182"/>
      </w:tblGrid>
      <w:tr w:rsidR="00020D2A" w:rsidTr="00725B89">
        <w:tc>
          <w:tcPr>
            <w:tcW w:w="3654" w:type="pct"/>
          </w:tcPr>
          <w:p w:rsidR="00020D2A" w:rsidRDefault="00725B89" w:rsidP="00725B89">
            <w:pPr>
              <w:spacing w:after="0" w:line="360" w:lineRule="auto"/>
              <w:jc w:val="both"/>
              <w:rPr>
                <w:rFonts w:ascii="Arial" w:eastAsia="Arial" w:hAnsi="Arial"/>
                <w:sz w:val="20"/>
                <w:szCs w:val="20"/>
              </w:rPr>
            </w:pPr>
            <w:r>
              <w:rPr>
                <w:rFonts w:ascii="Arial" w:eastAsia="Arial" w:hAnsi="Arial"/>
                <w:b/>
                <w:sz w:val="20"/>
                <w:szCs w:val="20"/>
              </w:rPr>
              <w:t xml:space="preserve">a) </w:t>
            </w:r>
            <w:r w:rsidRPr="00F80299">
              <w:rPr>
                <w:rFonts w:ascii="Arial" w:eastAsia="Arial" w:hAnsi="Arial"/>
                <w:sz w:val="20"/>
                <w:szCs w:val="20"/>
              </w:rPr>
              <w:t>Por temporalidad de</w:t>
            </w:r>
            <w:r>
              <w:rPr>
                <w:rFonts w:ascii="Arial" w:eastAsia="Arial" w:hAnsi="Arial"/>
                <w:sz w:val="20"/>
                <w:szCs w:val="20"/>
              </w:rPr>
              <w:t xml:space="preserve"> 7 años……………………...…………………………</w:t>
            </w:r>
          </w:p>
        </w:tc>
        <w:tc>
          <w:tcPr>
            <w:tcW w:w="698" w:type="pct"/>
          </w:tcPr>
          <w:p w:rsidR="00020D2A" w:rsidRDefault="00725B89" w:rsidP="00725B89">
            <w:pPr>
              <w:spacing w:after="0" w:line="360" w:lineRule="auto"/>
              <w:jc w:val="right"/>
              <w:rPr>
                <w:rFonts w:ascii="Arial" w:eastAsia="Arial" w:hAnsi="Arial"/>
                <w:sz w:val="20"/>
                <w:szCs w:val="20"/>
              </w:rPr>
            </w:pPr>
            <w:r>
              <w:rPr>
                <w:rFonts w:ascii="Arial" w:eastAsia="Arial" w:hAnsi="Arial"/>
                <w:sz w:val="20"/>
                <w:szCs w:val="20"/>
              </w:rPr>
              <w:t>$</w:t>
            </w:r>
          </w:p>
        </w:tc>
        <w:tc>
          <w:tcPr>
            <w:tcW w:w="649" w:type="pct"/>
          </w:tcPr>
          <w:p w:rsidR="00020D2A" w:rsidRDefault="00725B89" w:rsidP="00725B89">
            <w:pPr>
              <w:spacing w:after="0" w:line="360" w:lineRule="auto"/>
              <w:jc w:val="right"/>
              <w:rPr>
                <w:rFonts w:ascii="Arial" w:eastAsia="Arial" w:hAnsi="Arial"/>
                <w:sz w:val="20"/>
                <w:szCs w:val="20"/>
              </w:rPr>
            </w:pPr>
            <w:r>
              <w:rPr>
                <w:rFonts w:ascii="Arial" w:eastAsia="Arial" w:hAnsi="Arial"/>
                <w:sz w:val="20"/>
                <w:szCs w:val="20"/>
              </w:rPr>
              <w:t>345.00</w:t>
            </w:r>
          </w:p>
        </w:tc>
      </w:tr>
      <w:tr w:rsidR="00020D2A" w:rsidTr="00725B89">
        <w:tc>
          <w:tcPr>
            <w:tcW w:w="3654" w:type="pct"/>
          </w:tcPr>
          <w:p w:rsidR="00020D2A" w:rsidRDefault="00725B89" w:rsidP="00F80299">
            <w:pPr>
              <w:spacing w:after="0" w:line="360" w:lineRule="auto"/>
              <w:jc w:val="both"/>
              <w:rPr>
                <w:rFonts w:ascii="Arial" w:eastAsia="Arial" w:hAnsi="Arial"/>
                <w:sz w:val="20"/>
                <w:szCs w:val="20"/>
              </w:rPr>
            </w:pPr>
            <w:r>
              <w:rPr>
                <w:rFonts w:ascii="Arial" w:eastAsia="Arial" w:hAnsi="Arial"/>
                <w:b/>
                <w:sz w:val="20"/>
                <w:szCs w:val="20"/>
              </w:rPr>
              <w:t xml:space="preserve">b) </w:t>
            </w:r>
            <w:r w:rsidRPr="00F80299">
              <w:rPr>
                <w:rFonts w:ascii="Arial" w:eastAsia="Arial" w:hAnsi="Arial"/>
                <w:sz w:val="20"/>
                <w:szCs w:val="20"/>
              </w:rPr>
              <w:t>Adquirid</w:t>
            </w:r>
            <w:r>
              <w:rPr>
                <w:rFonts w:ascii="Arial" w:eastAsia="Arial" w:hAnsi="Arial"/>
                <w:sz w:val="20"/>
                <w:szCs w:val="20"/>
              </w:rPr>
              <w:t>a a perpetuidad……………………………………….</w:t>
            </w:r>
            <w:r w:rsidRPr="00F80299">
              <w:rPr>
                <w:rFonts w:ascii="Arial" w:eastAsia="Arial" w:hAnsi="Arial"/>
                <w:sz w:val="20"/>
                <w:szCs w:val="20"/>
              </w:rPr>
              <w:t>……………</w:t>
            </w:r>
          </w:p>
        </w:tc>
        <w:tc>
          <w:tcPr>
            <w:tcW w:w="698" w:type="pct"/>
          </w:tcPr>
          <w:p w:rsidR="00020D2A" w:rsidRDefault="00725B89" w:rsidP="00725B89">
            <w:pPr>
              <w:spacing w:after="0" w:line="360" w:lineRule="auto"/>
              <w:jc w:val="right"/>
              <w:rPr>
                <w:rFonts w:ascii="Arial" w:eastAsia="Arial" w:hAnsi="Arial"/>
                <w:sz w:val="20"/>
                <w:szCs w:val="20"/>
              </w:rPr>
            </w:pPr>
            <w:r>
              <w:rPr>
                <w:rFonts w:ascii="Arial" w:eastAsia="Arial" w:hAnsi="Arial"/>
                <w:sz w:val="20"/>
                <w:szCs w:val="20"/>
              </w:rPr>
              <w:t>$</w:t>
            </w:r>
          </w:p>
        </w:tc>
        <w:tc>
          <w:tcPr>
            <w:tcW w:w="649" w:type="pct"/>
          </w:tcPr>
          <w:p w:rsidR="00020D2A" w:rsidRDefault="00725B89" w:rsidP="00725B89">
            <w:pPr>
              <w:spacing w:after="0" w:line="360" w:lineRule="auto"/>
              <w:jc w:val="right"/>
              <w:rPr>
                <w:rFonts w:ascii="Arial" w:eastAsia="Arial" w:hAnsi="Arial"/>
                <w:sz w:val="20"/>
                <w:szCs w:val="20"/>
              </w:rPr>
            </w:pPr>
            <w:r w:rsidRPr="00F80299">
              <w:rPr>
                <w:rFonts w:ascii="Arial" w:eastAsia="Arial" w:hAnsi="Arial"/>
                <w:sz w:val="20"/>
                <w:szCs w:val="20"/>
              </w:rPr>
              <w:t>555.00</w:t>
            </w:r>
          </w:p>
        </w:tc>
      </w:tr>
      <w:tr w:rsidR="00725B89" w:rsidTr="00725B89">
        <w:tc>
          <w:tcPr>
            <w:tcW w:w="3654" w:type="pct"/>
          </w:tcPr>
          <w:p w:rsidR="00725B89" w:rsidRPr="00725B89" w:rsidRDefault="00725B89" w:rsidP="00F80299">
            <w:pPr>
              <w:spacing w:after="0" w:line="360" w:lineRule="auto"/>
              <w:jc w:val="both"/>
              <w:rPr>
                <w:rFonts w:ascii="Arial" w:hAnsi="Arial"/>
                <w:sz w:val="20"/>
                <w:szCs w:val="20"/>
              </w:rPr>
            </w:pPr>
            <w:r>
              <w:rPr>
                <w:rFonts w:ascii="Arial" w:eastAsia="Arial" w:hAnsi="Arial"/>
                <w:b/>
                <w:sz w:val="20"/>
                <w:szCs w:val="20"/>
              </w:rPr>
              <w:t xml:space="preserve">c) </w:t>
            </w:r>
            <w:r w:rsidRPr="00725B89">
              <w:rPr>
                <w:rFonts w:ascii="Arial" w:eastAsia="Arial" w:hAnsi="Arial"/>
                <w:sz w:val="20"/>
                <w:szCs w:val="20"/>
              </w:rPr>
              <w:t>Refrendo por depósitos de restos a 7 año</w:t>
            </w:r>
            <w:r>
              <w:rPr>
                <w:rFonts w:ascii="Arial" w:eastAsia="Arial" w:hAnsi="Arial"/>
                <w:sz w:val="20"/>
                <w:szCs w:val="20"/>
              </w:rPr>
              <w:t>s………………………………</w:t>
            </w:r>
          </w:p>
        </w:tc>
        <w:tc>
          <w:tcPr>
            <w:tcW w:w="698" w:type="pct"/>
          </w:tcPr>
          <w:p w:rsidR="00725B89" w:rsidRDefault="00725B89" w:rsidP="00725B89">
            <w:pPr>
              <w:spacing w:after="0" w:line="360" w:lineRule="auto"/>
              <w:jc w:val="right"/>
              <w:rPr>
                <w:rFonts w:ascii="Arial" w:eastAsia="Arial" w:hAnsi="Arial"/>
                <w:sz w:val="20"/>
                <w:szCs w:val="20"/>
              </w:rPr>
            </w:pPr>
            <w:r>
              <w:rPr>
                <w:rFonts w:ascii="Arial" w:eastAsia="Arial" w:hAnsi="Arial"/>
                <w:sz w:val="20"/>
                <w:szCs w:val="20"/>
              </w:rPr>
              <w:t>$</w:t>
            </w:r>
          </w:p>
        </w:tc>
        <w:tc>
          <w:tcPr>
            <w:tcW w:w="649" w:type="pct"/>
          </w:tcPr>
          <w:p w:rsidR="00725B89" w:rsidRPr="00F80299" w:rsidRDefault="00725B89" w:rsidP="00725B89">
            <w:pPr>
              <w:spacing w:after="0" w:line="360" w:lineRule="auto"/>
              <w:jc w:val="right"/>
              <w:rPr>
                <w:rFonts w:ascii="Arial" w:eastAsia="Arial" w:hAnsi="Arial"/>
                <w:sz w:val="20"/>
                <w:szCs w:val="20"/>
              </w:rPr>
            </w:pPr>
            <w:r w:rsidRPr="00F80299">
              <w:rPr>
                <w:rFonts w:ascii="Arial" w:eastAsia="Arial" w:hAnsi="Arial"/>
                <w:sz w:val="20"/>
                <w:szCs w:val="20"/>
              </w:rPr>
              <w:t>240.00</w:t>
            </w:r>
          </w:p>
        </w:tc>
      </w:tr>
    </w:tbl>
    <w:p w:rsidR="00020D2A" w:rsidRDefault="00020D2A" w:rsidP="00F80299">
      <w:pPr>
        <w:spacing w:after="0" w:line="360" w:lineRule="auto"/>
        <w:ind w:hanging="10"/>
        <w:jc w:val="both"/>
        <w:rPr>
          <w:rFonts w:ascii="Arial" w:eastAsia="Arial" w:hAnsi="Arial"/>
          <w:sz w:val="20"/>
          <w:szCs w:val="20"/>
        </w:rPr>
      </w:pPr>
    </w:p>
    <w:p w:rsidR="00F80299" w:rsidRDefault="00F80299" w:rsidP="0073251F">
      <w:pPr>
        <w:spacing w:after="0" w:line="360" w:lineRule="auto"/>
        <w:ind w:hanging="10"/>
        <w:jc w:val="both"/>
        <w:rPr>
          <w:rFonts w:ascii="Arial" w:eastAsia="Arial" w:hAnsi="Arial"/>
          <w:sz w:val="20"/>
          <w:szCs w:val="20"/>
        </w:rPr>
      </w:pPr>
      <w:r w:rsidRPr="00F80299">
        <w:rPr>
          <w:rFonts w:ascii="Arial" w:eastAsia="Arial" w:hAnsi="Arial"/>
          <w:sz w:val="20"/>
          <w:szCs w:val="20"/>
        </w:rPr>
        <w:t xml:space="preserve">En las fosas o criptas para niños, las tarifas aplicadas a cada uno de los conceptos serán el 50% de </w:t>
      </w:r>
      <w:r w:rsidR="005D4224" w:rsidRPr="00F80299">
        <w:rPr>
          <w:rFonts w:ascii="Arial" w:eastAsia="Arial" w:hAnsi="Arial"/>
          <w:sz w:val="20"/>
          <w:szCs w:val="20"/>
        </w:rPr>
        <w:t>las aplicadas</w:t>
      </w:r>
      <w:r w:rsidRPr="00F80299">
        <w:rPr>
          <w:rFonts w:ascii="Arial" w:eastAsia="Arial" w:hAnsi="Arial"/>
          <w:sz w:val="20"/>
          <w:szCs w:val="20"/>
        </w:rPr>
        <w:t xml:space="preserve"> por los adultos.</w:t>
      </w:r>
    </w:p>
    <w:p w:rsidR="0073251F" w:rsidRDefault="0073251F" w:rsidP="00341416">
      <w:pPr>
        <w:spacing w:after="0" w:line="240" w:lineRule="auto"/>
        <w:ind w:hanging="10"/>
        <w:jc w:val="both"/>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709"/>
        <w:gridCol w:w="899"/>
      </w:tblGrid>
      <w:tr w:rsidR="0073251F" w:rsidTr="0073251F">
        <w:tc>
          <w:tcPr>
            <w:tcW w:w="7513" w:type="dxa"/>
          </w:tcPr>
          <w:p w:rsidR="0073251F" w:rsidRDefault="0073251F" w:rsidP="0073251F">
            <w:pPr>
              <w:spacing w:after="0" w:line="360" w:lineRule="auto"/>
              <w:ind w:hanging="10"/>
              <w:jc w:val="both"/>
              <w:rPr>
                <w:rFonts w:ascii="Arial" w:eastAsia="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Permiso de construcción de cripta o gaveta en cualquiera de las clases de los panteones Municipales………</w:t>
            </w:r>
            <w:r>
              <w:rPr>
                <w:rFonts w:ascii="Arial" w:eastAsia="Arial" w:hAnsi="Arial"/>
                <w:sz w:val="20"/>
                <w:szCs w:val="20"/>
              </w:rPr>
              <w:t>…………………..…………………………………..……</w:t>
            </w:r>
          </w:p>
        </w:tc>
        <w:tc>
          <w:tcPr>
            <w:tcW w:w="709" w:type="dxa"/>
          </w:tcPr>
          <w:p w:rsidR="0073251F" w:rsidRDefault="0073251F" w:rsidP="007717EE">
            <w:pPr>
              <w:spacing w:after="0" w:line="360" w:lineRule="auto"/>
              <w:jc w:val="right"/>
              <w:rPr>
                <w:rFonts w:ascii="Arial" w:eastAsia="Arial" w:hAnsi="Arial"/>
                <w:sz w:val="20"/>
                <w:szCs w:val="20"/>
              </w:rPr>
            </w:pPr>
          </w:p>
          <w:p w:rsidR="0073251F" w:rsidRDefault="0073251F" w:rsidP="007717EE">
            <w:pPr>
              <w:spacing w:after="0" w:line="360" w:lineRule="auto"/>
              <w:jc w:val="right"/>
              <w:rPr>
                <w:rFonts w:ascii="Arial" w:eastAsia="Arial" w:hAnsi="Arial"/>
                <w:sz w:val="20"/>
                <w:szCs w:val="20"/>
              </w:rPr>
            </w:pPr>
            <w:r>
              <w:rPr>
                <w:rFonts w:ascii="Arial" w:eastAsia="Arial" w:hAnsi="Arial"/>
                <w:sz w:val="20"/>
                <w:szCs w:val="20"/>
              </w:rPr>
              <w:t>$</w:t>
            </w:r>
          </w:p>
        </w:tc>
        <w:tc>
          <w:tcPr>
            <w:tcW w:w="899" w:type="dxa"/>
          </w:tcPr>
          <w:p w:rsidR="0073251F" w:rsidRDefault="0073251F" w:rsidP="007717EE">
            <w:pPr>
              <w:spacing w:after="0" w:line="360" w:lineRule="auto"/>
              <w:jc w:val="right"/>
              <w:rPr>
                <w:rFonts w:ascii="Arial" w:eastAsia="Arial" w:hAnsi="Arial"/>
                <w:sz w:val="20"/>
                <w:szCs w:val="20"/>
              </w:rPr>
            </w:pPr>
          </w:p>
          <w:p w:rsidR="0073251F" w:rsidRDefault="0073251F" w:rsidP="007717EE">
            <w:pPr>
              <w:spacing w:after="0" w:line="360" w:lineRule="auto"/>
              <w:jc w:val="right"/>
              <w:rPr>
                <w:rFonts w:ascii="Arial" w:eastAsia="Arial" w:hAnsi="Arial"/>
                <w:sz w:val="20"/>
                <w:szCs w:val="20"/>
              </w:rPr>
            </w:pPr>
            <w:r w:rsidRPr="00F80299">
              <w:rPr>
                <w:rFonts w:ascii="Arial" w:eastAsia="Arial" w:hAnsi="Arial"/>
                <w:sz w:val="20"/>
                <w:szCs w:val="20"/>
              </w:rPr>
              <w:t>135.00</w:t>
            </w:r>
          </w:p>
        </w:tc>
      </w:tr>
      <w:tr w:rsidR="0073251F" w:rsidTr="0073251F">
        <w:tc>
          <w:tcPr>
            <w:tcW w:w="7513" w:type="dxa"/>
          </w:tcPr>
          <w:p w:rsidR="0073251F" w:rsidRDefault="0073251F" w:rsidP="007717EE">
            <w:pPr>
              <w:spacing w:after="0" w:line="360" w:lineRule="auto"/>
              <w:jc w:val="both"/>
              <w:rPr>
                <w:rFonts w:ascii="Arial" w:eastAsia="Arial" w:hAnsi="Arial"/>
                <w:sz w:val="20"/>
                <w:szCs w:val="20"/>
              </w:rPr>
            </w:pPr>
            <w:r w:rsidRPr="00F80299">
              <w:rPr>
                <w:rFonts w:ascii="Arial" w:eastAsia="Arial" w:hAnsi="Arial"/>
                <w:b/>
                <w:sz w:val="20"/>
                <w:szCs w:val="20"/>
              </w:rPr>
              <w:t>III.-</w:t>
            </w:r>
            <w:r w:rsidRPr="00F80299">
              <w:rPr>
                <w:rFonts w:ascii="Arial" w:eastAsia="Arial" w:hAnsi="Arial"/>
                <w:sz w:val="20"/>
                <w:szCs w:val="20"/>
              </w:rPr>
              <w:t xml:space="preserve"> Exhumación después de transcurrido el término de Ley……………………</w:t>
            </w:r>
            <w:r>
              <w:rPr>
                <w:rFonts w:ascii="Arial" w:eastAsia="Arial" w:hAnsi="Arial"/>
                <w:sz w:val="20"/>
                <w:szCs w:val="20"/>
              </w:rPr>
              <w:t>...</w:t>
            </w:r>
            <w:r w:rsidRPr="00F80299">
              <w:rPr>
                <w:rFonts w:ascii="Arial" w:eastAsia="Arial" w:hAnsi="Arial"/>
                <w:sz w:val="20"/>
                <w:szCs w:val="20"/>
              </w:rPr>
              <w:t>……</w:t>
            </w:r>
          </w:p>
        </w:tc>
        <w:tc>
          <w:tcPr>
            <w:tcW w:w="709" w:type="dxa"/>
          </w:tcPr>
          <w:p w:rsidR="0073251F" w:rsidRDefault="0073251F" w:rsidP="007717EE">
            <w:pPr>
              <w:spacing w:after="0" w:line="360" w:lineRule="auto"/>
              <w:jc w:val="right"/>
              <w:rPr>
                <w:rFonts w:ascii="Arial" w:eastAsia="Arial" w:hAnsi="Arial"/>
                <w:sz w:val="20"/>
                <w:szCs w:val="20"/>
              </w:rPr>
            </w:pPr>
            <w:r>
              <w:rPr>
                <w:rFonts w:ascii="Arial" w:eastAsia="Arial" w:hAnsi="Arial"/>
                <w:sz w:val="20"/>
                <w:szCs w:val="20"/>
              </w:rPr>
              <w:t>$</w:t>
            </w:r>
          </w:p>
        </w:tc>
        <w:tc>
          <w:tcPr>
            <w:tcW w:w="899" w:type="dxa"/>
          </w:tcPr>
          <w:p w:rsidR="0073251F" w:rsidRDefault="0073251F" w:rsidP="007717EE">
            <w:pPr>
              <w:spacing w:after="0" w:line="360" w:lineRule="auto"/>
              <w:jc w:val="right"/>
              <w:rPr>
                <w:rFonts w:ascii="Arial" w:eastAsia="Arial" w:hAnsi="Arial"/>
                <w:sz w:val="20"/>
                <w:szCs w:val="20"/>
              </w:rPr>
            </w:pPr>
            <w:r w:rsidRPr="00F80299">
              <w:rPr>
                <w:rFonts w:ascii="Arial" w:eastAsia="Arial" w:hAnsi="Arial"/>
                <w:sz w:val="20"/>
                <w:szCs w:val="20"/>
              </w:rPr>
              <w:t>135.00</w:t>
            </w:r>
          </w:p>
        </w:tc>
      </w:tr>
      <w:tr w:rsidR="0073251F" w:rsidTr="0073251F">
        <w:tc>
          <w:tcPr>
            <w:tcW w:w="7513" w:type="dxa"/>
          </w:tcPr>
          <w:p w:rsidR="0073251F" w:rsidRPr="00725B89" w:rsidRDefault="0073251F" w:rsidP="007717EE">
            <w:pPr>
              <w:spacing w:after="0" w:line="360" w:lineRule="auto"/>
              <w:jc w:val="both"/>
              <w:rPr>
                <w:rFonts w:ascii="Arial" w:hAnsi="Arial"/>
                <w:sz w:val="20"/>
                <w:szCs w:val="20"/>
              </w:rPr>
            </w:pPr>
            <w:r w:rsidRPr="00F80299">
              <w:rPr>
                <w:rFonts w:ascii="Arial" w:eastAsia="Arial" w:hAnsi="Arial"/>
                <w:b/>
                <w:sz w:val="20"/>
                <w:szCs w:val="20"/>
              </w:rPr>
              <w:t xml:space="preserve">IV.- </w:t>
            </w:r>
            <w:r w:rsidRPr="00F80299">
              <w:rPr>
                <w:rFonts w:ascii="Arial" w:eastAsia="Arial" w:hAnsi="Arial"/>
                <w:sz w:val="20"/>
                <w:szCs w:val="20"/>
              </w:rPr>
              <w:t>A solicitud del interesado anualmente por mantenimiento se pagara</w:t>
            </w:r>
            <w:proofErr w:type="gramStart"/>
            <w:r w:rsidRPr="00F80299">
              <w:rPr>
                <w:rFonts w:ascii="Arial" w:eastAsia="Arial" w:hAnsi="Arial"/>
                <w:sz w:val="20"/>
                <w:szCs w:val="20"/>
              </w:rPr>
              <w:t>……</w:t>
            </w:r>
            <w:r>
              <w:rPr>
                <w:rFonts w:ascii="Arial" w:eastAsia="Arial" w:hAnsi="Arial"/>
                <w:sz w:val="20"/>
                <w:szCs w:val="20"/>
              </w:rPr>
              <w:t>….</w:t>
            </w:r>
            <w:r w:rsidRPr="00F80299">
              <w:rPr>
                <w:rFonts w:ascii="Arial" w:eastAsia="Arial" w:hAnsi="Arial"/>
                <w:sz w:val="20"/>
                <w:szCs w:val="20"/>
              </w:rPr>
              <w:t>……</w:t>
            </w:r>
            <w:proofErr w:type="gramEnd"/>
          </w:p>
        </w:tc>
        <w:tc>
          <w:tcPr>
            <w:tcW w:w="709" w:type="dxa"/>
          </w:tcPr>
          <w:p w:rsidR="0073251F" w:rsidRDefault="0073251F" w:rsidP="007717EE">
            <w:pPr>
              <w:spacing w:after="0" w:line="360" w:lineRule="auto"/>
              <w:jc w:val="right"/>
              <w:rPr>
                <w:rFonts w:ascii="Arial" w:eastAsia="Arial" w:hAnsi="Arial"/>
                <w:sz w:val="20"/>
                <w:szCs w:val="20"/>
              </w:rPr>
            </w:pPr>
            <w:r>
              <w:rPr>
                <w:rFonts w:ascii="Arial" w:eastAsia="Arial" w:hAnsi="Arial"/>
                <w:sz w:val="20"/>
                <w:szCs w:val="20"/>
              </w:rPr>
              <w:t>$</w:t>
            </w:r>
          </w:p>
        </w:tc>
        <w:tc>
          <w:tcPr>
            <w:tcW w:w="899" w:type="dxa"/>
          </w:tcPr>
          <w:p w:rsidR="0073251F" w:rsidRPr="00F80299" w:rsidRDefault="0073251F" w:rsidP="007717EE">
            <w:pPr>
              <w:spacing w:after="0" w:line="360" w:lineRule="auto"/>
              <w:jc w:val="right"/>
              <w:rPr>
                <w:rFonts w:ascii="Arial" w:eastAsia="Arial" w:hAnsi="Arial"/>
                <w:sz w:val="20"/>
                <w:szCs w:val="20"/>
              </w:rPr>
            </w:pPr>
            <w:r w:rsidRPr="00F80299">
              <w:rPr>
                <w:rFonts w:ascii="Arial" w:eastAsia="Arial" w:hAnsi="Arial"/>
                <w:sz w:val="20"/>
                <w:szCs w:val="20"/>
              </w:rPr>
              <w:t>135.00</w:t>
            </w:r>
          </w:p>
        </w:tc>
      </w:tr>
    </w:tbl>
    <w:p w:rsidR="00F80299" w:rsidRPr="00F80299" w:rsidRDefault="00F80299" w:rsidP="00341416">
      <w:pPr>
        <w:spacing w:after="0" w:line="240" w:lineRule="auto"/>
        <w:jc w:val="both"/>
        <w:rPr>
          <w:rFonts w:ascii="Arial" w:hAnsi="Arial"/>
          <w:sz w:val="20"/>
          <w:szCs w:val="20"/>
        </w:rPr>
      </w:pPr>
    </w:p>
    <w:p w:rsidR="00F80299" w:rsidRPr="00F80299" w:rsidRDefault="00F80299" w:rsidP="00F80299">
      <w:pPr>
        <w:spacing w:after="0" w:line="360" w:lineRule="auto"/>
        <w:jc w:val="center"/>
        <w:rPr>
          <w:rFonts w:ascii="Arial" w:hAnsi="Arial"/>
          <w:b/>
          <w:sz w:val="20"/>
          <w:szCs w:val="20"/>
        </w:rPr>
      </w:pPr>
      <w:r w:rsidRPr="00F80299">
        <w:rPr>
          <w:rFonts w:ascii="Arial" w:hAnsi="Arial"/>
          <w:b/>
          <w:sz w:val="20"/>
          <w:szCs w:val="20"/>
        </w:rPr>
        <w:t>CAPÍTULO VIII</w:t>
      </w:r>
    </w:p>
    <w:p w:rsidR="00F80299" w:rsidRDefault="00F80299" w:rsidP="00341416">
      <w:pPr>
        <w:spacing w:after="0" w:line="240" w:lineRule="auto"/>
        <w:jc w:val="center"/>
        <w:rPr>
          <w:rFonts w:ascii="Arial" w:hAnsi="Arial"/>
          <w:b/>
          <w:sz w:val="20"/>
          <w:szCs w:val="20"/>
        </w:rPr>
      </w:pPr>
      <w:r w:rsidRPr="00F80299">
        <w:rPr>
          <w:rFonts w:ascii="Arial" w:hAnsi="Arial"/>
          <w:b/>
          <w:sz w:val="20"/>
          <w:szCs w:val="20"/>
        </w:rPr>
        <w:t>Derechos por Servicios de la Unidad de Acceso a la Información Pública.</w:t>
      </w:r>
    </w:p>
    <w:p w:rsidR="0073251F" w:rsidRPr="00F80299" w:rsidRDefault="0073251F" w:rsidP="00341416">
      <w:pPr>
        <w:spacing w:after="0" w:line="240" w:lineRule="auto"/>
        <w:jc w:val="center"/>
        <w:rPr>
          <w:rFonts w:ascii="Arial" w:hAnsi="Arial"/>
          <w:b/>
          <w:sz w:val="20"/>
          <w:szCs w:val="20"/>
        </w:rPr>
      </w:pPr>
    </w:p>
    <w:p w:rsidR="00F80299" w:rsidRDefault="00F80299" w:rsidP="00F80299">
      <w:pPr>
        <w:spacing w:after="0" w:line="360" w:lineRule="auto"/>
        <w:jc w:val="both"/>
        <w:rPr>
          <w:rFonts w:ascii="Arial" w:hAnsi="Arial"/>
          <w:sz w:val="20"/>
          <w:szCs w:val="20"/>
        </w:rPr>
      </w:pPr>
      <w:r w:rsidRPr="00F80299">
        <w:rPr>
          <w:rFonts w:ascii="Arial" w:hAnsi="Arial"/>
          <w:b/>
          <w:sz w:val="20"/>
          <w:szCs w:val="20"/>
        </w:rPr>
        <w:t>Artículo 33.-</w:t>
      </w:r>
      <w:r w:rsidRPr="00F80299">
        <w:rPr>
          <w:rFonts w:ascii="Arial" w:hAnsi="Arial"/>
          <w:sz w:val="20"/>
          <w:szCs w:val="20"/>
        </w:rPr>
        <w:t xml:space="preserve"> 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rsidR="0073251F" w:rsidRPr="00F80299" w:rsidRDefault="0073251F" w:rsidP="00341416">
      <w:pPr>
        <w:spacing w:after="0" w:line="240" w:lineRule="auto"/>
        <w:jc w:val="both"/>
        <w:rPr>
          <w:rFonts w:ascii="Arial" w:hAnsi="Arial"/>
          <w:sz w:val="20"/>
          <w:szCs w:val="20"/>
        </w:rPr>
      </w:pPr>
    </w:p>
    <w:p w:rsidR="00F80299" w:rsidRDefault="00F80299" w:rsidP="00F80299">
      <w:pPr>
        <w:spacing w:after="0" w:line="360" w:lineRule="auto"/>
        <w:jc w:val="both"/>
        <w:rPr>
          <w:rFonts w:ascii="Arial" w:hAnsi="Arial"/>
          <w:sz w:val="20"/>
          <w:szCs w:val="20"/>
        </w:rPr>
      </w:pPr>
      <w:r w:rsidRPr="00F80299">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rsidR="0073251F" w:rsidRDefault="0073251F" w:rsidP="00341416">
      <w:pPr>
        <w:spacing w:after="0" w:line="240" w:lineRule="auto"/>
        <w:jc w:val="both"/>
        <w:rPr>
          <w:rFonts w:ascii="Arial" w:hAnsi="Arial"/>
          <w:sz w:val="20"/>
          <w:szCs w:val="20"/>
        </w:rPr>
      </w:pPr>
    </w:p>
    <w:tbl>
      <w:tblPr>
        <w:tblStyle w:val="Tablaconcuadrcula"/>
        <w:tblW w:w="0" w:type="auto"/>
        <w:tblLook w:val="04A0" w:firstRow="1" w:lastRow="0" w:firstColumn="1" w:lastColumn="0" w:noHBand="0" w:noVBand="1"/>
      </w:tblPr>
      <w:tblGrid>
        <w:gridCol w:w="6941"/>
        <w:gridCol w:w="1134"/>
        <w:gridCol w:w="747"/>
      </w:tblGrid>
      <w:tr w:rsidR="0073251F" w:rsidTr="0073251F">
        <w:tc>
          <w:tcPr>
            <w:tcW w:w="6941" w:type="dxa"/>
          </w:tcPr>
          <w:p w:rsidR="0073251F" w:rsidRDefault="0073251F" w:rsidP="0073251F">
            <w:pPr>
              <w:spacing w:after="0" w:line="360" w:lineRule="auto"/>
              <w:jc w:val="center"/>
              <w:rPr>
                <w:rFonts w:ascii="Arial" w:hAnsi="Arial"/>
                <w:sz w:val="20"/>
                <w:szCs w:val="20"/>
              </w:rPr>
            </w:pPr>
            <w:r w:rsidRPr="00F80299">
              <w:rPr>
                <w:rFonts w:ascii="Arial" w:hAnsi="Arial"/>
                <w:sz w:val="20"/>
                <w:szCs w:val="20"/>
              </w:rPr>
              <w:t>Medio de reproducción</w:t>
            </w:r>
          </w:p>
        </w:tc>
        <w:tc>
          <w:tcPr>
            <w:tcW w:w="1881" w:type="dxa"/>
            <w:gridSpan w:val="2"/>
          </w:tcPr>
          <w:p w:rsidR="0073251F" w:rsidRDefault="0073251F" w:rsidP="0073251F">
            <w:pPr>
              <w:spacing w:after="0" w:line="360" w:lineRule="auto"/>
              <w:jc w:val="center"/>
              <w:rPr>
                <w:rFonts w:ascii="Arial" w:hAnsi="Arial"/>
                <w:sz w:val="20"/>
                <w:szCs w:val="20"/>
              </w:rPr>
            </w:pPr>
            <w:r w:rsidRPr="00F80299">
              <w:rPr>
                <w:rFonts w:ascii="Arial" w:hAnsi="Arial"/>
                <w:sz w:val="20"/>
                <w:szCs w:val="20"/>
              </w:rPr>
              <w:t>Costo aplicable</w:t>
            </w:r>
          </w:p>
        </w:tc>
      </w:tr>
      <w:tr w:rsidR="00F24266" w:rsidTr="00F24266">
        <w:tc>
          <w:tcPr>
            <w:tcW w:w="6941" w:type="dxa"/>
          </w:tcPr>
          <w:p w:rsidR="00F24266" w:rsidRDefault="00F24266" w:rsidP="00F80299">
            <w:pPr>
              <w:spacing w:after="0" w:line="360" w:lineRule="auto"/>
              <w:jc w:val="both"/>
              <w:rPr>
                <w:rFonts w:ascii="Arial" w:hAnsi="Arial"/>
                <w:sz w:val="20"/>
                <w:szCs w:val="20"/>
              </w:rPr>
            </w:pPr>
            <w:r>
              <w:rPr>
                <w:rFonts w:ascii="Arial" w:hAnsi="Arial"/>
                <w:b/>
                <w:sz w:val="20"/>
                <w:szCs w:val="20"/>
              </w:rPr>
              <w:t xml:space="preserve">I.- </w:t>
            </w:r>
            <w:r w:rsidRPr="00F80299">
              <w:rPr>
                <w:rFonts w:ascii="Arial" w:hAnsi="Arial"/>
                <w:sz w:val="20"/>
                <w:szCs w:val="20"/>
              </w:rPr>
              <w:t>Copia simple o impresa a partir de la vigesimoprimera hoja proporcionada por la Unidad de Transparencia.</w:t>
            </w:r>
          </w:p>
        </w:tc>
        <w:tc>
          <w:tcPr>
            <w:tcW w:w="1134" w:type="dxa"/>
            <w:tcBorders>
              <w:right w:val="nil"/>
            </w:tcBorders>
          </w:tcPr>
          <w:p w:rsidR="00F24266" w:rsidRDefault="00F24266" w:rsidP="00F24266">
            <w:pPr>
              <w:spacing w:after="0" w:line="360" w:lineRule="auto"/>
              <w:jc w:val="right"/>
              <w:rPr>
                <w:rFonts w:ascii="Arial" w:hAnsi="Arial"/>
                <w:sz w:val="20"/>
                <w:szCs w:val="20"/>
              </w:rPr>
            </w:pPr>
            <w:r>
              <w:rPr>
                <w:rFonts w:ascii="Arial" w:hAnsi="Arial"/>
                <w:sz w:val="20"/>
                <w:szCs w:val="20"/>
              </w:rPr>
              <w:t>$</w:t>
            </w:r>
          </w:p>
        </w:tc>
        <w:tc>
          <w:tcPr>
            <w:tcW w:w="747" w:type="dxa"/>
            <w:tcBorders>
              <w:left w:val="nil"/>
            </w:tcBorders>
          </w:tcPr>
          <w:p w:rsidR="00F24266" w:rsidRDefault="00F24266" w:rsidP="0073251F">
            <w:pPr>
              <w:spacing w:after="0" w:line="360" w:lineRule="auto"/>
              <w:jc w:val="right"/>
              <w:rPr>
                <w:rFonts w:ascii="Arial" w:hAnsi="Arial"/>
                <w:sz w:val="20"/>
                <w:szCs w:val="20"/>
              </w:rPr>
            </w:pPr>
            <w:r w:rsidRPr="00F80299">
              <w:rPr>
                <w:rFonts w:ascii="Arial" w:hAnsi="Arial"/>
                <w:sz w:val="20"/>
                <w:szCs w:val="20"/>
              </w:rPr>
              <w:t>1.00</w:t>
            </w:r>
          </w:p>
        </w:tc>
      </w:tr>
      <w:tr w:rsidR="00F24266" w:rsidTr="00F24266">
        <w:tc>
          <w:tcPr>
            <w:tcW w:w="6941" w:type="dxa"/>
          </w:tcPr>
          <w:p w:rsidR="00F24266" w:rsidRDefault="00F24266" w:rsidP="0073251F">
            <w:pPr>
              <w:pStyle w:val="Prrafodelista"/>
              <w:numPr>
                <w:ilvl w:val="0"/>
                <w:numId w:val="20"/>
              </w:numPr>
              <w:spacing w:after="0" w:line="360" w:lineRule="auto"/>
              <w:ind w:left="0"/>
              <w:rPr>
                <w:rFonts w:ascii="Arial" w:hAnsi="Arial"/>
                <w:sz w:val="20"/>
                <w:szCs w:val="20"/>
              </w:rPr>
            </w:pPr>
            <w:r>
              <w:rPr>
                <w:rFonts w:ascii="Arial" w:hAnsi="Arial"/>
                <w:b/>
                <w:sz w:val="20"/>
                <w:szCs w:val="20"/>
              </w:rPr>
              <w:t xml:space="preserve">II.- </w:t>
            </w:r>
            <w:r w:rsidRPr="00F80299">
              <w:rPr>
                <w:rFonts w:ascii="Arial" w:hAnsi="Arial"/>
                <w:sz w:val="20"/>
                <w:szCs w:val="20"/>
              </w:rPr>
              <w:t>Copia certificada a partir de la vigesimoprimera hoja proporcionada por la Unidad de Transparencia.</w:t>
            </w:r>
          </w:p>
        </w:tc>
        <w:tc>
          <w:tcPr>
            <w:tcW w:w="1134" w:type="dxa"/>
            <w:tcBorders>
              <w:right w:val="nil"/>
            </w:tcBorders>
          </w:tcPr>
          <w:p w:rsidR="00F24266" w:rsidRDefault="00F24266" w:rsidP="00F24266">
            <w:pPr>
              <w:spacing w:after="0" w:line="360" w:lineRule="auto"/>
              <w:jc w:val="right"/>
              <w:rPr>
                <w:rFonts w:ascii="Arial" w:hAnsi="Arial"/>
                <w:sz w:val="20"/>
                <w:szCs w:val="20"/>
              </w:rPr>
            </w:pPr>
            <w:r>
              <w:rPr>
                <w:rFonts w:ascii="Arial" w:hAnsi="Arial"/>
                <w:sz w:val="20"/>
                <w:szCs w:val="20"/>
              </w:rPr>
              <w:t>$</w:t>
            </w:r>
          </w:p>
        </w:tc>
        <w:tc>
          <w:tcPr>
            <w:tcW w:w="747" w:type="dxa"/>
            <w:tcBorders>
              <w:left w:val="nil"/>
            </w:tcBorders>
          </w:tcPr>
          <w:p w:rsidR="00F24266" w:rsidRDefault="00F24266" w:rsidP="0073251F">
            <w:pPr>
              <w:spacing w:after="0" w:line="360" w:lineRule="auto"/>
              <w:jc w:val="right"/>
              <w:rPr>
                <w:rFonts w:ascii="Arial" w:hAnsi="Arial"/>
                <w:sz w:val="20"/>
                <w:szCs w:val="20"/>
              </w:rPr>
            </w:pPr>
            <w:r w:rsidRPr="00F80299">
              <w:rPr>
                <w:rFonts w:ascii="Arial" w:hAnsi="Arial"/>
                <w:sz w:val="20"/>
                <w:szCs w:val="20"/>
              </w:rPr>
              <w:t>2.00</w:t>
            </w:r>
          </w:p>
        </w:tc>
      </w:tr>
      <w:tr w:rsidR="00F24266" w:rsidTr="00F24266">
        <w:tc>
          <w:tcPr>
            <w:tcW w:w="6941" w:type="dxa"/>
          </w:tcPr>
          <w:p w:rsidR="00F24266" w:rsidRPr="00F80299" w:rsidRDefault="00F24266" w:rsidP="0073251F">
            <w:pPr>
              <w:pStyle w:val="Prrafodelista"/>
              <w:numPr>
                <w:ilvl w:val="0"/>
                <w:numId w:val="20"/>
              </w:numPr>
              <w:spacing w:after="0" w:line="360" w:lineRule="auto"/>
              <w:ind w:left="0"/>
              <w:rPr>
                <w:rFonts w:ascii="Arial" w:hAnsi="Arial"/>
                <w:sz w:val="20"/>
                <w:szCs w:val="20"/>
              </w:rPr>
            </w:pPr>
            <w:r>
              <w:rPr>
                <w:rFonts w:ascii="Arial" w:hAnsi="Arial"/>
                <w:b/>
                <w:sz w:val="20"/>
                <w:szCs w:val="20"/>
              </w:rPr>
              <w:t xml:space="preserve">III.- </w:t>
            </w:r>
            <w:r w:rsidRPr="00F80299">
              <w:rPr>
                <w:rFonts w:ascii="Arial" w:hAnsi="Arial"/>
                <w:sz w:val="20"/>
                <w:szCs w:val="20"/>
              </w:rPr>
              <w:t xml:space="preserve">Disco compacto o multimedia (CD </w:t>
            </w:r>
            <w:proofErr w:type="spellStart"/>
            <w:r w:rsidRPr="00F80299">
              <w:rPr>
                <w:rFonts w:ascii="Arial" w:hAnsi="Arial"/>
                <w:sz w:val="20"/>
                <w:szCs w:val="20"/>
              </w:rPr>
              <w:t>ó</w:t>
            </w:r>
            <w:proofErr w:type="spellEnd"/>
            <w:r w:rsidRPr="00F80299">
              <w:rPr>
                <w:rFonts w:ascii="Arial" w:hAnsi="Arial"/>
                <w:sz w:val="20"/>
                <w:szCs w:val="20"/>
              </w:rPr>
              <w:t xml:space="preserve"> DVD) proporcionada por la Unidad de Transparencia.</w:t>
            </w:r>
          </w:p>
        </w:tc>
        <w:tc>
          <w:tcPr>
            <w:tcW w:w="1134" w:type="dxa"/>
            <w:tcBorders>
              <w:right w:val="nil"/>
            </w:tcBorders>
          </w:tcPr>
          <w:p w:rsidR="00F24266" w:rsidRPr="00F80299" w:rsidRDefault="00F24266" w:rsidP="00F24266">
            <w:pPr>
              <w:spacing w:after="0" w:line="360" w:lineRule="auto"/>
              <w:jc w:val="right"/>
              <w:rPr>
                <w:rFonts w:ascii="Arial" w:hAnsi="Arial"/>
                <w:sz w:val="20"/>
                <w:szCs w:val="20"/>
              </w:rPr>
            </w:pPr>
            <w:r>
              <w:rPr>
                <w:rFonts w:ascii="Arial" w:hAnsi="Arial"/>
                <w:sz w:val="20"/>
                <w:szCs w:val="20"/>
              </w:rPr>
              <w:t>$</w:t>
            </w:r>
          </w:p>
        </w:tc>
        <w:tc>
          <w:tcPr>
            <w:tcW w:w="747" w:type="dxa"/>
            <w:tcBorders>
              <w:left w:val="nil"/>
            </w:tcBorders>
          </w:tcPr>
          <w:p w:rsidR="00F24266" w:rsidRPr="00F80299" w:rsidRDefault="00F24266" w:rsidP="0073251F">
            <w:pPr>
              <w:spacing w:after="0" w:line="360" w:lineRule="auto"/>
              <w:jc w:val="right"/>
              <w:rPr>
                <w:rFonts w:ascii="Arial" w:hAnsi="Arial"/>
                <w:sz w:val="20"/>
                <w:szCs w:val="20"/>
              </w:rPr>
            </w:pPr>
            <w:r w:rsidRPr="00F80299">
              <w:rPr>
                <w:rFonts w:ascii="Arial" w:hAnsi="Arial"/>
                <w:sz w:val="20"/>
                <w:szCs w:val="20"/>
              </w:rPr>
              <w:t>8.50</w:t>
            </w:r>
          </w:p>
        </w:tc>
      </w:tr>
    </w:tbl>
    <w:p w:rsidR="0073251F" w:rsidRDefault="0073251F" w:rsidP="00341416">
      <w:pPr>
        <w:spacing w:after="0" w:line="240" w:lineRule="auto"/>
        <w:jc w:val="both"/>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w:t>
      </w:r>
      <w:proofErr w:type="spellStart"/>
      <w:r w:rsidRPr="00F80299">
        <w:rPr>
          <w:rFonts w:ascii="Arial" w:eastAsia="Arial" w:hAnsi="Arial"/>
          <w:b/>
          <w:sz w:val="20"/>
          <w:szCs w:val="20"/>
        </w:rPr>
        <w:t>lX</w:t>
      </w:r>
      <w:proofErr w:type="spellEnd"/>
      <w:r w:rsidRPr="00F80299">
        <w:rPr>
          <w:rFonts w:ascii="Arial" w:eastAsia="Arial" w:hAnsi="Arial"/>
          <w:b/>
          <w:sz w:val="20"/>
          <w:szCs w:val="20"/>
        </w:rPr>
        <w:t xml:space="preserve"> </w:t>
      </w:r>
    </w:p>
    <w:p w:rsidR="00F80299" w:rsidRPr="00F80299" w:rsidRDefault="00F80299" w:rsidP="00341416">
      <w:pPr>
        <w:spacing w:after="0" w:line="240" w:lineRule="auto"/>
        <w:ind w:hanging="10"/>
        <w:jc w:val="center"/>
        <w:rPr>
          <w:rFonts w:ascii="Arial" w:hAnsi="Arial"/>
          <w:sz w:val="20"/>
          <w:szCs w:val="20"/>
        </w:rPr>
      </w:pPr>
      <w:r w:rsidRPr="00F80299">
        <w:rPr>
          <w:rFonts w:ascii="Arial" w:eastAsia="Arial" w:hAnsi="Arial"/>
          <w:b/>
          <w:sz w:val="20"/>
          <w:szCs w:val="20"/>
        </w:rPr>
        <w:t xml:space="preserve">Derechos por Servicio de Alumbrado Público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34.- </w:t>
      </w:r>
      <w:r w:rsidRPr="00F80299">
        <w:rPr>
          <w:rFonts w:ascii="Arial" w:eastAsia="Arial" w:hAnsi="Arial"/>
          <w:sz w:val="20"/>
          <w:szCs w:val="20"/>
        </w:rPr>
        <w:t xml:space="preserve">El Derecho por Servicio de Alumbrado Público será el que resulte de aplicar la tarifa </w:t>
      </w:r>
      <w:r w:rsidR="00091C05" w:rsidRPr="00F80299">
        <w:rPr>
          <w:rFonts w:ascii="Arial" w:eastAsia="Arial" w:hAnsi="Arial"/>
          <w:sz w:val="20"/>
          <w:szCs w:val="20"/>
        </w:rPr>
        <w:t>que se</w:t>
      </w:r>
      <w:r w:rsidRPr="00F80299">
        <w:rPr>
          <w:rFonts w:ascii="Arial" w:eastAsia="Arial" w:hAnsi="Arial"/>
          <w:sz w:val="20"/>
          <w:szCs w:val="20"/>
        </w:rPr>
        <w:t xml:space="preserve"> describe en la Ley de Hacienda Municipal del Estado de Yucatán. </w:t>
      </w:r>
    </w:p>
    <w:p w:rsidR="00F80299" w:rsidRPr="00F80299" w:rsidRDefault="00F80299" w:rsidP="00F80299">
      <w:pPr>
        <w:spacing w:after="0" w:line="360" w:lineRule="auto"/>
        <w:jc w:val="center"/>
        <w:rPr>
          <w:rFonts w:ascii="Arial" w:eastAsia="Arial" w:hAnsi="Arial"/>
          <w:b/>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X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Derechos por Servicios de Supervisión Sanitaria de Matanza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35.- </w:t>
      </w:r>
      <w:r w:rsidRPr="00F80299">
        <w:rPr>
          <w:rFonts w:ascii="Arial" w:eastAsia="Arial" w:hAnsi="Arial"/>
          <w:sz w:val="20"/>
          <w:szCs w:val="20"/>
        </w:rPr>
        <w:t xml:space="preserve">Los Derechos por la Supervisión Sanitaria de Matanza, se pagaran de acuerdo a </w:t>
      </w:r>
      <w:r w:rsidR="00091C05" w:rsidRPr="00F80299">
        <w:rPr>
          <w:rFonts w:ascii="Arial" w:eastAsia="Arial" w:hAnsi="Arial"/>
          <w:sz w:val="20"/>
          <w:szCs w:val="20"/>
        </w:rPr>
        <w:t>la siguiente</w:t>
      </w:r>
      <w:r w:rsidRPr="00F80299">
        <w:rPr>
          <w:rFonts w:ascii="Arial" w:eastAsia="Arial" w:hAnsi="Arial"/>
          <w:sz w:val="20"/>
          <w:szCs w:val="20"/>
        </w:rPr>
        <w:t xml:space="preserve"> tarifa: </w:t>
      </w:r>
    </w:p>
    <w:p w:rsidR="00F80299" w:rsidRDefault="00F80299" w:rsidP="00F80299">
      <w:pPr>
        <w:spacing w:after="0" w:line="360" w:lineRule="auto"/>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7"/>
        <w:gridCol w:w="426"/>
        <w:gridCol w:w="1888"/>
      </w:tblGrid>
      <w:tr w:rsidR="00091C05" w:rsidTr="00091C05">
        <w:tc>
          <w:tcPr>
            <w:tcW w:w="6799" w:type="dxa"/>
          </w:tcPr>
          <w:p w:rsidR="00091C05" w:rsidRDefault="00091C05" w:rsidP="00091C05">
            <w:pPr>
              <w:spacing w:after="0" w:line="360" w:lineRule="auto"/>
              <w:rPr>
                <w:rFonts w:ascii="Arial" w:eastAsia="Arial" w:hAnsi="Arial"/>
                <w:sz w:val="20"/>
                <w:szCs w:val="20"/>
              </w:rPr>
            </w:pPr>
            <w:r w:rsidRPr="00F80299">
              <w:rPr>
                <w:rFonts w:ascii="Arial" w:eastAsia="Arial" w:hAnsi="Arial"/>
                <w:b/>
                <w:sz w:val="20"/>
                <w:szCs w:val="20"/>
              </w:rPr>
              <w:t xml:space="preserve">l.- </w:t>
            </w:r>
            <w:r w:rsidRPr="00F80299">
              <w:rPr>
                <w:rFonts w:ascii="Arial" w:eastAsia="Arial" w:hAnsi="Arial"/>
                <w:sz w:val="20"/>
                <w:szCs w:val="20"/>
              </w:rPr>
              <w:t>Ganado Vacuno……………………………………………………</w:t>
            </w:r>
            <w:r>
              <w:rPr>
                <w:rFonts w:ascii="Arial" w:eastAsia="Arial" w:hAnsi="Arial"/>
                <w:sz w:val="20"/>
                <w:szCs w:val="20"/>
              </w:rPr>
              <w:t>……</w:t>
            </w:r>
            <w:r w:rsidRPr="00F80299">
              <w:rPr>
                <w:rFonts w:ascii="Arial" w:eastAsia="Arial" w:hAnsi="Arial"/>
                <w:sz w:val="20"/>
                <w:szCs w:val="20"/>
              </w:rPr>
              <w:t>…</w:t>
            </w:r>
            <w:r>
              <w:rPr>
                <w:rFonts w:ascii="Arial" w:eastAsia="Arial" w:hAnsi="Arial"/>
                <w:sz w:val="20"/>
                <w:szCs w:val="20"/>
              </w:rPr>
              <w:t>..</w:t>
            </w:r>
            <w:r w:rsidRPr="00F80299">
              <w:rPr>
                <w:rFonts w:ascii="Arial" w:eastAsia="Arial" w:hAnsi="Arial"/>
                <w:sz w:val="20"/>
                <w:szCs w:val="20"/>
              </w:rPr>
              <w:t>…</w:t>
            </w:r>
          </w:p>
        </w:tc>
        <w:tc>
          <w:tcPr>
            <w:tcW w:w="426" w:type="dxa"/>
          </w:tcPr>
          <w:p w:rsidR="00091C05" w:rsidRDefault="00091C05" w:rsidP="00091C05">
            <w:pPr>
              <w:spacing w:after="0" w:line="360" w:lineRule="auto"/>
              <w:jc w:val="right"/>
              <w:rPr>
                <w:rFonts w:ascii="Arial" w:eastAsia="Arial" w:hAnsi="Arial"/>
                <w:sz w:val="20"/>
                <w:szCs w:val="20"/>
              </w:rPr>
            </w:pPr>
            <w:r>
              <w:rPr>
                <w:rFonts w:ascii="Arial" w:eastAsia="Arial" w:hAnsi="Arial"/>
                <w:sz w:val="20"/>
                <w:szCs w:val="20"/>
              </w:rPr>
              <w:t>$</w:t>
            </w:r>
          </w:p>
        </w:tc>
        <w:tc>
          <w:tcPr>
            <w:tcW w:w="1886" w:type="dxa"/>
          </w:tcPr>
          <w:p w:rsidR="00091C05" w:rsidRDefault="00091C05" w:rsidP="00091C05">
            <w:pPr>
              <w:spacing w:after="0" w:line="360" w:lineRule="auto"/>
              <w:jc w:val="right"/>
              <w:rPr>
                <w:rFonts w:ascii="Arial" w:eastAsia="Arial" w:hAnsi="Arial"/>
                <w:sz w:val="20"/>
                <w:szCs w:val="20"/>
              </w:rPr>
            </w:pPr>
            <w:r w:rsidRPr="00F80299">
              <w:rPr>
                <w:rFonts w:ascii="Arial" w:eastAsia="Arial" w:hAnsi="Arial"/>
                <w:sz w:val="20"/>
                <w:szCs w:val="20"/>
              </w:rPr>
              <w:t>50.00 por cabeza.</w:t>
            </w:r>
          </w:p>
        </w:tc>
      </w:tr>
      <w:tr w:rsidR="00091C05" w:rsidTr="00091C05">
        <w:tc>
          <w:tcPr>
            <w:tcW w:w="6799" w:type="dxa"/>
          </w:tcPr>
          <w:p w:rsidR="00091C05" w:rsidRDefault="00091C05" w:rsidP="00091C05">
            <w:pPr>
              <w:spacing w:after="0" w:line="360" w:lineRule="auto"/>
              <w:rPr>
                <w:rFonts w:ascii="Arial" w:eastAsia="Arial" w:hAnsi="Arial"/>
                <w:sz w:val="20"/>
                <w:szCs w:val="20"/>
              </w:rPr>
            </w:pPr>
            <w:r w:rsidRPr="00F80299">
              <w:rPr>
                <w:rFonts w:ascii="Arial" w:eastAsia="Arial" w:hAnsi="Arial"/>
                <w:b/>
                <w:sz w:val="20"/>
                <w:szCs w:val="20"/>
              </w:rPr>
              <w:t xml:space="preserve">ll.- </w:t>
            </w:r>
            <w:r w:rsidRPr="00F80299">
              <w:rPr>
                <w:rFonts w:ascii="Arial" w:eastAsia="Arial" w:hAnsi="Arial"/>
                <w:sz w:val="20"/>
                <w:szCs w:val="20"/>
              </w:rPr>
              <w:t>Ganado Porcino………………………………………………………...</w:t>
            </w:r>
            <w:r>
              <w:rPr>
                <w:rFonts w:ascii="Arial" w:eastAsia="Arial" w:hAnsi="Arial"/>
                <w:sz w:val="20"/>
                <w:szCs w:val="20"/>
              </w:rPr>
              <w:t>....</w:t>
            </w:r>
            <w:r w:rsidRPr="00F80299">
              <w:rPr>
                <w:rFonts w:ascii="Arial" w:eastAsia="Arial" w:hAnsi="Arial"/>
                <w:sz w:val="20"/>
                <w:szCs w:val="20"/>
              </w:rPr>
              <w:t>….</w:t>
            </w:r>
          </w:p>
        </w:tc>
        <w:tc>
          <w:tcPr>
            <w:tcW w:w="426" w:type="dxa"/>
          </w:tcPr>
          <w:p w:rsidR="00091C05" w:rsidRDefault="00091C05" w:rsidP="00091C05">
            <w:pPr>
              <w:spacing w:after="0" w:line="360" w:lineRule="auto"/>
              <w:jc w:val="right"/>
              <w:rPr>
                <w:rFonts w:ascii="Arial" w:eastAsia="Arial" w:hAnsi="Arial"/>
                <w:sz w:val="20"/>
                <w:szCs w:val="20"/>
              </w:rPr>
            </w:pPr>
            <w:r>
              <w:rPr>
                <w:rFonts w:ascii="Arial" w:eastAsia="Arial" w:hAnsi="Arial"/>
                <w:sz w:val="20"/>
                <w:szCs w:val="20"/>
              </w:rPr>
              <w:t>$</w:t>
            </w:r>
          </w:p>
        </w:tc>
        <w:tc>
          <w:tcPr>
            <w:tcW w:w="1886" w:type="dxa"/>
          </w:tcPr>
          <w:p w:rsidR="00091C05" w:rsidRDefault="00091C05" w:rsidP="00091C05">
            <w:pPr>
              <w:spacing w:after="0" w:line="360" w:lineRule="auto"/>
              <w:jc w:val="right"/>
              <w:rPr>
                <w:rFonts w:ascii="Arial" w:eastAsia="Arial" w:hAnsi="Arial"/>
                <w:sz w:val="20"/>
                <w:szCs w:val="20"/>
              </w:rPr>
            </w:pPr>
            <w:r w:rsidRPr="00F80299">
              <w:rPr>
                <w:rFonts w:ascii="Arial" w:eastAsia="Arial" w:hAnsi="Arial"/>
                <w:sz w:val="20"/>
                <w:szCs w:val="20"/>
              </w:rPr>
              <w:t>42.00 por cabeza.</w:t>
            </w:r>
          </w:p>
        </w:tc>
      </w:tr>
    </w:tbl>
    <w:p w:rsidR="00091C05" w:rsidRDefault="00091C05" w:rsidP="00F80299">
      <w:pPr>
        <w:spacing w:after="0" w:line="360" w:lineRule="auto"/>
        <w:rPr>
          <w:rFonts w:ascii="Arial" w:eastAsia="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TÍTULO CUARTO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CONTRIBUCIONES DE MEJORAS </w:t>
      </w:r>
    </w:p>
    <w:p w:rsidR="00F80299" w:rsidRPr="00F80299" w:rsidRDefault="00F80299" w:rsidP="00F80299">
      <w:pPr>
        <w:spacing w:after="0" w:line="360" w:lineRule="auto"/>
        <w:jc w:val="center"/>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ÚNICO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Contribuciones de Mejoras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36.-</w:t>
      </w:r>
      <w:r w:rsidRPr="00F80299">
        <w:rPr>
          <w:rFonts w:ascii="Arial" w:eastAsia="Arial" w:hAnsi="Arial"/>
          <w:sz w:val="20"/>
          <w:szCs w:val="20"/>
        </w:rPr>
        <w:t xml:space="preserve"> Son contribuciones Especiales las cantidades que la Hacienda Pública Municipal </w:t>
      </w:r>
      <w:r w:rsidR="00091C05" w:rsidRPr="00F80299">
        <w:rPr>
          <w:rFonts w:ascii="Arial" w:eastAsia="Arial" w:hAnsi="Arial"/>
          <w:sz w:val="20"/>
          <w:szCs w:val="20"/>
        </w:rPr>
        <w:t>tiene derecho</w:t>
      </w:r>
      <w:r w:rsidRPr="00F80299">
        <w:rPr>
          <w:rFonts w:ascii="Arial" w:eastAsia="Arial" w:hAnsi="Arial"/>
          <w:sz w:val="20"/>
          <w:szCs w:val="20"/>
        </w:rPr>
        <w:t xml:space="preserve"> de percibir como aportación a los gastos que ocasione la realización de obras de </w:t>
      </w:r>
      <w:r w:rsidR="00091C05" w:rsidRPr="00F80299">
        <w:rPr>
          <w:rFonts w:ascii="Arial" w:eastAsia="Arial" w:hAnsi="Arial"/>
          <w:sz w:val="20"/>
          <w:szCs w:val="20"/>
        </w:rPr>
        <w:t>mejoramiento o</w:t>
      </w:r>
      <w:r w:rsidRPr="00F80299">
        <w:rPr>
          <w:rFonts w:ascii="Arial" w:eastAsia="Arial" w:hAnsi="Arial"/>
          <w:sz w:val="20"/>
          <w:szCs w:val="20"/>
        </w:rPr>
        <w:t xml:space="preserve"> la prestación de un servicio de interés general, emprendidos para el beneficio común.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sz w:val="20"/>
          <w:szCs w:val="20"/>
        </w:rPr>
        <w:t>La cuota a pagar, se determinar</w:t>
      </w:r>
      <w:r w:rsidR="00597095">
        <w:rPr>
          <w:rFonts w:ascii="Arial" w:eastAsia="Arial" w:hAnsi="Arial"/>
          <w:sz w:val="20"/>
          <w:szCs w:val="20"/>
        </w:rPr>
        <w:t>á</w:t>
      </w:r>
      <w:r w:rsidRPr="00F80299">
        <w:rPr>
          <w:rFonts w:ascii="Arial" w:eastAsia="Arial" w:hAnsi="Arial"/>
          <w:sz w:val="20"/>
          <w:szCs w:val="20"/>
        </w:rPr>
        <w:t xml:space="preserve"> de conformidad con lo establecido la ley </w:t>
      </w:r>
      <w:r w:rsidR="00091C05" w:rsidRPr="00F80299">
        <w:rPr>
          <w:rFonts w:ascii="Arial" w:eastAsia="Arial" w:hAnsi="Arial"/>
          <w:sz w:val="20"/>
          <w:szCs w:val="20"/>
        </w:rPr>
        <w:t>de Hacienda</w:t>
      </w:r>
      <w:r w:rsidRPr="00F80299">
        <w:rPr>
          <w:rFonts w:ascii="Arial" w:eastAsia="Arial" w:hAnsi="Arial"/>
          <w:sz w:val="20"/>
          <w:szCs w:val="20"/>
        </w:rPr>
        <w:t xml:space="preserve"> Municipal del Estado de Yucatán. </w:t>
      </w:r>
    </w:p>
    <w:p w:rsidR="00F80299" w:rsidRPr="00F80299" w:rsidRDefault="00902086" w:rsidP="00F80299">
      <w:pPr>
        <w:spacing w:after="0" w:line="360" w:lineRule="auto"/>
        <w:ind w:hanging="10"/>
        <w:jc w:val="center"/>
        <w:rPr>
          <w:rFonts w:ascii="Arial" w:hAnsi="Arial"/>
          <w:sz w:val="20"/>
          <w:szCs w:val="20"/>
        </w:rPr>
      </w:pPr>
      <w:r>
        <w:rPr>
          <w:rFonts w:ascii="Arial" w:eastAsia="Arial" w:hAnsi="Arial"/>
          <w:b/>
          <w:sz w:val="20"/>
          <w:szCs w:val="20"/>
        </w:rPr>
        <w:br w:type="column"/>
      </w:r>
      <w:bookmarkStart w:id="4" w:name="_GoBack"/>
      <w:bookmarkEnd w:id="4"/>
      <w:r w:rsidR="00F80299" w:rsidRPr="00F80299">
        <w:rPr>
          <w:rFonts w:ascii="Arial" w:eastAsia="Arial" w:hAnsi="Arial"/>
          <w:b/>
          <w:sz w:val="20"/>
          <w:szCs w:val="20"/>
        </w:rPr>
        <w:t xml:space="preserve">TÍTULO QUINTO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PRODUCTOS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Productos Derivados de Bienes Inmuebles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37.- </w:t>
      </w:r>
      <w:r w:rsidRPr="00F80299">
        <w:rPr>
          <w:rFonts w:ascii="Arial" w:eastAsia="Arial" w:hAnsi="Arial"/>
          <w:sz w:val="20"/>
          <w:szCs w:val="20"/>
        </w:rPr>
        <w:t xml:space="preserve">Son productos las contraprestaciones por los servicios que preste el Municipio en sus funciones de derecho privado, así como por el uso, aprovechamiento o enajenación de bienes del dominio privado, que debe pagar las personas físicas y morales de acuerdo con lo previsto en los contratos, convenios o concesiones correspondientes.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sz w:val="20"/>
          <w:szCs w:val="20"/>
        </w:rPr>
        <w:t xml:space="preserve">El Municipio percibirá productos derivados de sus bienes inmuebles por los siguientes conceptos: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w:t>
      </w:r>
      <w:r w:rsidRPr="00F80299">
        <w:rPr>
          <w:rFonts w:ascii="Arial" w:eastAsia="Arial" w:hAnsi="Arial"/>
          <w:sz w:val="20"/>
          <w:szCs w:val="20"/>
        </w:rPr>
        <w:t xml:space="preserve"> Arrendamiento o enajenación de bienes inmuebles.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Por arrendamiento temporal o concesión por el tiempo útil de locales ubicados en bienes de dominio público, tales como mercados, plazas, jardines, unidades deportivas y otros bienes destinados a un servicio público, y  </w:t>
      </w:r>
    </w:p>
    <w:p w:rsidR="00F80299" w:rsidRPr="00F80299" w:rsidRDefault="00F80299" w:rsidP="00F80299">
      <w:pPr>
        <w:spacing w:after="0" w:line="360" w:lineRule="auto"/>
        <w:rPr>
          <w:rFonts w:ascii="Arial" w:hAnsi="Arial"/>
          <w:sz w:val="20"/>
          <w:szCs w:val="20"/>
        </w:rPr>
      </w:pPr>
    </w:p>
    <w:p w:rsid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b/>
          <w:sz w:val="20"/>
          <w:szCs w:val="20"/>
        </w:rPr>
        <w:t>III.-</w:t>
      </w:r>
      <w:r w:rsidRPr="00F80299">
        <w:rPr>
          <w:rFonts w:ascii="Arial" w:eastAsia="Arial" w:hAnsi="Arial"/>
          <w:sz w:val="20"/>
          <w:szCs w:val="20"/>
        </w:rPr>
        <w:t xml:space="preserve"> Por concesión del uso del piso en la vía pública o en bienes destinados a un servicio público como mercados, unidades deportivas, plazas y otros bienes de dominio público. </w:t>
      </w:r>
    </w:p>
    <w:p w:rsidR="00091C05" w:rsidRPr="00F80299" w:rsidRDefault="00091C05" w:rsidP="000C59EE">
      <w:pPr>
        <w:spacing w:after="0" w:line="240" w:lineRule="auto"/>
        <w:ind w:hanging="10"/>
        <w:jc w:val="both"/>
        <w:rPr>
          <w:rFonts w:ascii="Arial" w:hAnsi="Arial"/>
          <w:sz w:val="20"/>
          <w:szCs w:val="20"/>
        </w:rPr>
      </w:pPr>
    </w:p>
    <w:p w:rsidR="00F80299" w:rsidRPr="00F80299" w:rsidRDefault="00F80299" w:rsidP="00091C05">
      <w:pPr>
        <w:numPr>
          <w:ilvl w:val="0"/>
          <w:numId w:val="15"/>
        </w:numPr>
        <w:spacing w:after="0" w:line="360" w:lineRule="auto"/>
        <w:ind w:left="567" w:hanging="141"/>
        <w:jc w:val="both"/>
        <w:rPr>
          <w:rFonts w:ascii="Arial" w:hAnsi="Arial"/>
          <w:sz w:val="20"/>
          <w:szCs w:val="20"/>
        </w:rPr>
      </w:pPr>
      <w:r w:rsidRPr="00F80299">
        <w:rPr>
          <w:rFonts w:ascii="Arial" w:eastAsia="Arial" w:hAnsi="Arial"/>
          <w:sz w:val="20"/>
          <w:szCs w:val="20"/>
        </w:rPr>
        <w:t xml:space="preserve">Por derecho de piso a vendedores con puestos semifijos se pagará una cuota de $ 50.00 diarios </w:t>
      </w:r>
    </w:p>
    <w:p w:rsidR="00F80299" w:rsidRPr="00F80299" w:rsidRDefault="00F80299" w:rsidP="00091C05">
      <w:pPr>
        <w:numPr>
          <w:ilvl w:val="0"/>
          <w:numId w:val="15"/>
        </w:numPr>
        <w:spacing w:after="0" w:line="360" w:lineRule="auto"/>
        <w:ind w:left="567" w:hanging="141"/>
        <w:jc w:val="both"/>
        <w:rPr>
          <w:rFonts w:ascii="Arial" w:hAnsi="Arial"/>
          <w:sz w:val="20"/>
          <w:szCs w:val="20"/>
        </w:rPr>
      </w:pPr>
      <w:r w:rsidRPr="00F80299">
        <w:rPr>
          <w:rFonts w:ascii="Arial" w:eastAsia="Arial" w:hAnsi="Arial"/>
          <w:sz w:val="20"/>
          <w:szCs w:val="20"/>
        </w:rPr>
        <w:t xml:space="preserve">En los casos de vendedores ambulantes se establecerá una cuota fija de $ 65.00 por día. </w:t>
      </w:r>
    </w:p>
    <w:p w:rsidR="00F80299" w:rsidRPr="00F80299" w:rsidRDefault="00F80299" w:rsidP="000C59EE">
      <w:pPr>
        <w:spacing w:after="0" w:line="240" w:lineRule="auto"/>
        <w:jc w:val="center"/>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II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Productos Derivados de Bienes Muebles </w:t>
      </w:r>
    </w:p>
    <w:p w:rsidR="00F80299" w:rsidRPr="00F80299" w:rsidRDefault="00F80299" w:rsidP="000C59EE">
      <w:pPr>
        <w:spacing w:after="0" w:line="24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38.-</w:t>
      </w:r>
      <w:r w:rsidRPr="00F80299">
        <w:rPr>
          <w:rFonts w:ascii="Arial" w:eastAsia="Arial" w:hAnsi="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 </w:t>
      </w:r>
    </w:p>
    <w:p w:rsidR="00F80299" w:rsidRPr="00F80299" w:rsidRDefault="00F80299" w:rsidP="00633CCE">
      <w:pPr>
        <w:spacing w:after="0" w:line="360" w:lineRule="auto"/>
        <w:rPr>
          <w:rFonts w:ascii="Arial" w:eastAsia="Arial" w:hAnsi="Arial"/>
          <w:b/>
          <w:sz w:val="20"/>
          <w:szCs w:val="20"/>
        </w:rPr>
      </w:pPr>
      <w:r w:rsidRPr="00F80299">
        <w:rPr>
          <w:rFonts w:ascii="Arial" w:eastAsia="Arial" w:hAnsi="Arial"/>
          <w:sz w:val="20"/>
          <w:szCs w:val="20"/>
        </w:rPr>
        <w:t xml:space="preserve"> </w:t>
      </w:r>
    </w:p>
    <w:p w:rsidR="00F80299" w:rsidRPr="00F80299" w:rsidRDefault="00F80299" w:rsidP="000C59EE">
      <w:pPr>
        <w:spacing w:after="0" w:line="240" w:lineRule="auto"/>
        <w:ind w:hanging="10"/>
        <w:jc w:val="center"/>
        <w:rPr>
          <w:rFonts w:ascii="Arial" w:hAnsi="Arial"/>
          <w:sz w:val="20"/>
          <w:szCs w:val="20"/>
        </w:rPr>
      </w:pPr>
      <w:r w:rsidRPr="00F80299">
        <w:rPr>
          <w:rFonts w:ascii="Arial" w:eastAsia="Arial" w:hAnsi="Arial"/>
          <w:b/>
          <w:sz w:val="20"/>
          <w:szCs w:val="20"/>
        </w:rPr>
        <w:t xml:space="preserve">CAPÍTULO III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Productos Financieros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39.-</w:t>
      </w:r>
      <w:r w:rsidRPr="00F80299">
        <w:rPr>
          <w:rFonts w:ascii="Arial" w:eastAsia="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 </w:t>
      </w:r>
    </w:p>
    <w:p w:rsidR="00F80299" w:rsidRPr="00F80299" w:rsidRDefault="00F80299" w:rsidP="00F80299">
      <w:pPr>
        <w:spacing w:after="0" w:line="360" w:lineRule="auto"/>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IV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Otros Productos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40- </w:t>
      </w:r>
      <w:r w:rsidRPr="00F80299">
        <w:rPr>
          <w:rFonts w:ascii="Arial" w:eastAsia="Arial" w:hAnsi="Arial"/>
          <w:sz w:val="20"/>
          <w:szCs w:val="20"/>
        </w:rPr>
        <w:t xml:space="preserve">El Municipio percibirá productos derivados de sus funciones de derecho privado, por el ejercicio de sus derechos sobre bienes ajenos y cualquier otro tipo de productos no comprendidos en los tres capítulos anteriores. </w:t>
      </w:r>
    </w:p>
    <w:p w:rsidR="00F80299" w:rsidRPr="00F80299" w:rsidRDefault="00F80299" w:rsidP="00F80299">
      <w:pPr>
        <w:spacing w:after="0" w:line="360" w:lineRule="auto"/>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TÍTULO SEXTO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APROVECHAMIENTOS </w:t>
      </w:r>
    </w:p>
    <w:p w:rsidR="00F80299" w:rsidRPr="00F80299" w:rsidRDefault="00F80299" w:rsidP="00F80299">
      <w:pPr>
        <w:spacing w:after="0" w:line="360" w:lineRule="auto"/>
        <w:jc w:val="center"/>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 </w:t>
      </w:r>
    </w:p>
    <w:p w:rsidR="00091C05" w:rsidRDefault="00F80299" w:rsidP="00F80299">
      <w:pPr>
        <w:spacing w:after="0" w:line="360" w:lineRule="auto"/>
        <w:ind w:hanging="10"/>
        <w:jc w:val="center"/>
        <w:rPr>
          <w:rFonts w:ascii="Arial" w:eastAsia="Arial" w:hAnsi="Arial"/>
          <w:b/>
          <w:sz w:val="20"/>
          <w:szCs w:val="20"/>
        </w:rPr>
      </w:pPr>
      <w:r w:rsidRPr="00F80299">
        <w:rPr>
          <w:rFonts w:ascii="Arial" w:eastAsia="Arial" w:hAnsi="Arial"/>
          <w:b/>
          <w:sz w:val="20"/>
          <w:szCs w:val="20"/>
        </w:rPr>
        <w:t xml:space="preserve">Aprovechamientos derivados por Infracciones, Faltas Administrativas o Fiscales de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Carácter Municipal </w:t>
      </w:r>
    </w:p>
    <w:p w:rsidR="00091C05" w:rsidRDefault="00091C05" w:rsidP="00F80299">
      <w:pPr>
        <w:spacing w:after="0" w:line="360" w:lineRule="auto"/>
        <w:ind w:hanging="10"/>
        <w:jc w:val="both"/>
        <w:rPr>
          <w:rFonts w:ascii="Arial" w:eastAsia="Arial" w:hAnsi="Arial"/>
          <w:b/>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41-</w:t>
      </w:r>
      <w:r w:rsidRPr="00F80299">
        <w:rPr>
          <w:rFonts w:ascii="Arial" w:eastAsia="Arial" w:hAnsi="Arial"/>
          <w:sz w:val="20"/>
          <w:szCs w:val="20"/>
        </w:rPr>
        <w:t xml:space="preserve"> Son aprovechamientos los ingresos que percibe el Estado por funciones de derecho público distintos de las contribuciones, los ingresos derivados de financiamientos y de los que obtengan los organismos descentralizados y las empresas de participación estatal. </w:t>
      </w:r>
    </w:p>
    <w:p w:rsidR="00F80299" w:rsidRPr="00F80299" w:rsidRDefault="00F80299" w:rsidP="00F80299">
      <w:pPr>
        <w:spacing w:after="0" w:line="360" w:lineRule="auto"/>
        <w:ind w:hanging="10"/>
        <w:jc w:val="both"/>
        <w:rPr>
          <w:rFonts w:ascii="Arial" w:eastAsia="Arial" w:hAnsi="Arial"/>
          <w:sz w:val="20"/>
          <w:szCs w:val="20"/>
        </w:rPr>
      </w:pPr>
      <w:r w:rsidRPr="00F80299">
        <w:rPr>
          <w:rFonts w:ascii="Arial" w:eastAsia="Arial" w:hAnsi="Arial"/>
          <w:sz w:val="20"/>
          <w:szCs w:val="20"/>
        </w:rPr>
        <w:t>El Municipio percibirá aprovechamientos derivados de:</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w:t>
      </w:r>
      <w:r w:rsidRPr="00F80299">
        <w:rPr>
          <w:rFonts w:ascii="Arial" w:eastAsia="Arial" w:hAnsi="Arial"/>
          <w:sz w:val="20"/>
          <w:szCs w:val="20"/>
        </w:rPr>
        <w:t xml:space="preserve"> Infracciones por faltas administrativas: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sz w:val="20"/>
          <w:szCs w:val="20"/>
        </w:rPr>
        <w:t xml:space="preserve">Por violación a las disposiciones legales y reglamentarias contenidas en los ordenamientos jurídicos de la aplicación Municipal, se cobrarán las multas establecidas en cada uno de dichos ordenamientos.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II.</w:t>
      </w:r>
      <w:r w:rsidR="00091C05" w:rsidRPr="00F80299">
        <w:rPr>
          <w:rFonts w:ascii="Arial" w:eastAsia="Arial" w:hAnsi="Arial"/>
          <w:b/>
          <w:sz w:val="20"/>
          <w:szCs w:val="20"/>
        </w:rPr>
        <w:t>-</w:t>
      </w:r>
      <w:r w:rsidR="00091C05" w:rsidRPr="00F80299">
        <w:rPr>
          <w:rFonts w:ascii="Arial" w:eastAsia="Arial" w:hAnsi="Arial"/>
          <w:sz w:val="20"/>
          <w:szCs w:val="20"/>
        </w:rPr>
        <w:t xml:space="preserve"> Infracciones</w:t>
      </w:r>
      <w:r w:rsidRPr="00F80299">
        <w:rPr>
          <w:rFonts w:ascii="Arial" w:eastAsia="Arial" w:hAnsi="Arial"/>
          <w:sz w:val="20"/>
          <w:szCs w:val="20"/>
        </w:rPr>
        <w:t xml:space="preserve"> por faltas de carácter fiscal: </w:t>
      </w:r>
    </w:p>
    <w:p w:rsidR="00F80299" w:rsidRPr="00F80299" w:rsidRDefault="00F80299" w:rsidP="00091C05">
      <w:pPr>
        <w:numPr>
          <w:ilvl w:val="0"/>
          <w:numId w:val="17"/>
        </w:numPr>
        <w:spacing w:after="0" w:line="360" w:lineRule="auto"/>
        <w:ind w:left="568" w:hanging="284"/>
        <w:jc w:val="both"/>
        <w:rPr>
          <w:rFonts w:ascii="Arial" w:hAnsi="Arial"/>
          <w:sz w:val="20"/>
          <w:szCs w:val="20"/>
        </w:rPr>
      </w:pPr>
      <w:r w:rsidRPr="00F80299">
        <w:rPr>
          <w:rFonts w:ascii="Arial" w:eastAsia="Arial" w:hAnsi="Arial"/>
          <w:sz w:val="20"/>
          <w:szCs w:val="20"/>
        </w:rPr>
        <w:t>Por pagarse a requerimiento de la autoridad municipal cualquiera de las contribuciones a que  se refiere esta ley……</w:t>
      </w:r>
      <w:r w:rsidR="00091C05">
        <w:rPr>
          <w:rFonts w:ascii="Arial" w:eastAsia="Arial" w:hAnsi="Arial"/>
          <w:sz w:val="20"/>
          <w:szCs w:val="20"/>
        </w:rPr>
        <w:t>………………………</w:t>
      </w:r>
      <w:r w:rsidRPr="00F80299">
        <w:rPr>
          <w:rFonts w:ascii="Arial" w:eastAsia="Arial" w:hAnsi="Arial"/>
          <w:sz w:val="20"/>
          <w:szCs w:val="20"/>
        </w:rPr>
        <w:t xml:space="preserve">…. Multa de 15 a 25 Unidad de Medida y Actualización. </w:t>
      </w:r>
    </w:p>
    <w:p w:rsidR="00F80299" w:rsidRPr="00F80299" w:rsidRDefault="00F80299" w:rsidP="00091C05">
      <w:pPr>
        <w:numPr>
          <w:ilvl w:val="0"/>
          <w:numId w:val="17"/>
        </w:numPr>
        <w:spacing w:after="0" w:line="360" w:lineRule="auto"/>
        <w:ind w:left="568" w:hanging="284"/>
        <w:jc w:val="both"/>
        <w:rPr>
          <w:rFonts w:ascii="Arial" w:hAnsi="Arial"/>
          <w:sz w:val="20"/>
          <w:szCs w:val="20"/>
        </w:rPr>
      </w:pPr>
      <w:r w:rsidRPr="00F80299">
        <w:rPr>
          <w:rFonts w:ascii="Arial" w:eastAsia="Arial" w:hAnsi="Arial"/>
          <w:sz w:val="20"/>
          <w:szCs w:val="20"/>
        </w:rPr>
        <w:t xml:space="preserve">Por no presentar o proporcionar el contribuyente municipal los datos o informes que exijan las  leyes fiscales o proporcionarlos extemporáneamente o hacerlo con información alterada,  incompletos o con errores que traigan consigo la evasión de una prestación fiscal ……………… multa de 15 a 25 Unidad de Medida y Actualización. </w:t>
      </w:r>
    </w:p>
    <w:p w:rsidR="00F80299" w:rsidRPr="00F80299" w:rsidRDefault="00F80299" w:rsidP="00091C05">
      <w:pPr>
        <w:numPr>
          <w:ilvl w:val="0"/>
          <w:numId w:val="17"/>
        </w:numPr>
        <w:spacing w:after="0" w:line="360" w:lineRule="auto"/>
        <w:ind w:left="568" w:hanging="284"/>
        <w:jc w:val="both"/>
        <w:rPr>
          <w:rFonts w:ascii="Arial" w:hAnsi="Arial"/>
          <w:sz w:val="20"/>
          <w:szCs w:val="20"/>
        </w:rPr>
      </w:pPr>
      <w:r w:rsidRPr="00F80299">
        <w:rPr>
          <w:rFonts w:ascii="Arial" w:eastAsia="Arial" w:hAnsi="Arial"/>
          <w:sz w:val="20"/>
          <w:szCs w:val="20"/>
        </w:rPr>
        <w:t>Por no comparecer el contribuyente municipal ante la autoridad municipal para presentar,  comprobar o aclarar cualquier objeto que dicha autoridad esté facultada por las leyes fiscales  vigentes…</w:t>
      </w:r>
      <w:r w:rsidR="00091C05">
        <w:rPr>
          <w:rFonts w:ascii="Arial" w:eastAsia="Arial" w:hAnsi="Arial"/>
          <w:sz w:val="20"/>
          <w:szCs w:val="20"/>
        </w:rPr>
        <w:t>…………………………………</w:t>
      </w:r>
      <w:r w:rsidRPr="00F80299">
        <w:rPr>
          <w:rFonts w:ascii="Arial" w:eastAsia="Arial" w:hAnsi="Arial"/>
          <w:sz w:val="20"/>
          <w:szCs w:val="20"/>
        </w:rPr>
        <w:t xml:space="preserve">… Multa de 15 a 25 Unidad de Medida y Actualización. </w:t>
      </w:r>
    </w:p>
    <w:p w:rsidR="00F80299" w:rsidRPr="00F80299" w:rsidRDefault="00F80299" w:rsidP="00091C05">
      <w:pPr>
        <w:numPr>
          <w:ilvl w:val="0"/>
          <w:numId w:val="17"/>
        </w:numPr>
        <w:spacing w:after="0" w:line="360" w:lineRule="auto"/>
        <w:ind w:left="568" w:hanging="284"/>
        <w:jc w:val="both"/>
        <w:rPr>
          <w:rFonts w:ascii="Arial" w:hAnsi="Arial"/>
          <w:sz w:val="20"/>
          <w:szCs w:val="20"/>
        </w:rPr>
      </w:pPr>
      <w:r w:rsidRPr="00F80299">
        <w:rPr>
          <w:rFonts w:ascii="Arial" w:eastAsia="Arial" w:hAnsi="Arial"/>
          <w:sz w:val="20"/>
          <w:szCs w:val="20"/>
        </w:rPr>
        <w:t>Por infringir el infractor disposiciones fiscales en f</w:t>
      </w:r>
      <w:r w:rsidR="00091C05">
        <w:rPr>
          <w:rFonts w:ascii="Arial" w:eastAsia="Arial" w:hAnsi="Arial"/>
          <w:sz w:val="20"/>
          <w:szCs w:val="20"/>
        </w:rPr>
        <w:t xml:space="preserve">orma no prevista en fracciones </w:t>
      </w:r>
      <w:r w:rsidRPr="00F80299">
        <w:rPr>
          <w:rFonts w:ascii="Arial" w:eastAsia="Arial" w:hAnsi="Arial"/>
          <w:sz w:val="20"/>
          <w:szCs w:val="20"/>
        </w:rPr>
        <w:t>anteriores…</w:t>
      </w:r>
      <w:r w:rsidR="00091C05">
        <w:rPr>
          <w:rFonts w:ascii="Arial" w:eastAsia="Arial" w:hAnsi="Arial"/>
          <w:sz w:val="20"/>
          <w:szCs w:val="20"/>
        </w:rPr>
        <w:t>…………………………..</w:t>
      </w:r>
      <w:r w:rsidRPr="00F80299">
        <w:rPr>
          <w:rFonts w:ascii="Arial" w:eastAsia="Arial" w:hAnsi="Arial"/>
          <w:sz w:val="20"/>
          <w:szCs w:val="20"/>
        </w:rPr>
        <w:t>……… Multa de 15 a 25 Unidad de Medida y Actualización</w:t>
      </w:r>
    </w:p>
    <w:p w:rsidR="00F80299" w:rsidRPr="00F80299" w:rsidRDefault="00F80299" w:rsidP="00091C05">
      <w:pPr>
        <w:spacing w:after="0" w:line="360" w:lineRule="auto"/>
        <w:jc w:val="both"/>
        <w:rPr>
          <w:rFonts w:ascii="Arial" w:hAnsi="Arial"/>
          <w:sz w:val="20"/>
          <w:szCs w:val="20"/>
        </w:rPr>
      </w:pPr>
      <w:r w:rsidRPr="00F80299">
        <w:rPr>
          <w:rFonts w:ascii="Arial" w:eastAsia="Arial" w:hAnsi="Arial"/>
          <w:b/>
          <w:sz w:val="20"/>
          <w:szCs w:val="20"/>
        </w:rPr>
        <w:t>III.-</w:t>
      </w:r>
      <w:r w:rsidRPr="00F80299">
        <w:rPr>
          <w:rFonts w:ascii="Arial" w:eastAsia="Arial" w:hAnsi="Arial"/>
          <w:sz w:val="20"/>
          <w:szCs w:val="20"/>
        </w:rPr>
        <w:t xml:space="preserve"> Sanciones por falta de pago oportuno de créditos fiscales.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sz w:val="20"/>
          <w:szCs w:val="20"/>
        </w:rPr>
        <w:t xml:space="preserve">Por la falta de pago oportuno de los créditos fiscales a que tiene derecho el municipio por parte de </w:t>
      </w:r>
      <w:r w:rsidR="0066550C" w:rsidRPr="00F80299">
        <w:rPr>
          <w:rFonts w:ascii="Arial" w:eastAsia="Arial" w:hAnsi="Arial"/>
          <w:sz w:val="20"/>
          <w:szCs w:val="20"/>
        </w:rPr>
        <w:t>los contribuyentes</w:t>
      </w:r>
      <w:r w:rsidRPr="00F80299">
        <w:rPr>
          <w:rFonts w:ascii="Arial" w:eastAsia="Arial" w:hAnsi="Arial"/>
          <w:sz w:val="20"/>
          <w:szCs w:val="20"/>
        </w:rPr>
        <w:t xml:space="preserve"> municipales, en apego a lo dispuesto por la Ley de Hacienda Municipal del Estado </w:t>
      </w:r>
      <w:r w:rsidR="0066550C" w:rsidRPr="00F80299">
        <w:rPr>
          <w:rFonts w:ascii="Arial" w:eastAsia="Arial" w:hAnsi="Arial"/>
          <w:sz w:val="20"/>
          <w:szCs w:val="20"/>
        </w:rPr>
        <w:t>de Yucatán</w:t>
      </w:r>
      <w:r w:rsidRPr="00F80299">
        <w:rPr>
          <w:rFonts w:ascii="Arial" w:eastAsia="Arial" w:hAnsi="Arial"/>
          <w:sz w:val="20"/>
          <w:szCs w:val="20"/>
        </w:rPr>
        <w:t xml:space="preserve">, se causarán recargos en la forma establecidos en el Código Fiscal del Estado de Yucatán. </w:t>
      </w:r>
    </w:p>
    <w:p w:rsidR="00597095" w:rsidRDefault="00F80299" w:rsidP="002F76AD">
      <w:pPr>
        <w:spacing w:after="0" w:line="240" w:lineRule="auto"/>
        <w:rPr>
          <w:rFonts w:ascii="Arial" w:eastAsia="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II </w:t>
      </w:r>
    </w:p>
    <w:p w:rsidR="00F80299" w:rsidRPr="00F80299" w:rsidRDefault="00F80299" w:rsidP="002F76AD">
      <w:pPr>
        <w:spacing w:after="0" w:line="240" w:lineRule="auto"/>
        <w:ind w:hanging="10"/>
        <w:jc w:val="center"/>
        <w:rPr>
          <w:rFonts w:ascii="Arial" w:hAnsi="Arial"/>
          <w:sz w:val="20"/>
          <w:szCs w:val="20"/>
        </w:rPr>
      </w:pPr>
      <w:r w:rsidRPr="00F80299">
        <w:rPr>
          <w:rFonts w:ascii="Arial" w:eastAsia="Arial" w:hAnsi="Arial"/>
          <w:b/>
          <w:sz w:val="20"/>
          <w:szCs w:val="20"/>
        </w:rPr>
        <w:t xml:space="preserve">Aprovechamientos derivados de recursos Transferidos al municipio </w:t>
      </w:r>
    </w:p>
    <w:p w:rsidR="00F80299" w:rsidRPr="00F80299" w:rsidRDefault="00F80299" w:rsidP="002F76AD">
      <w:pPr>
        <w:spacing w:after="0" w:line="240" w:lineRule="auto"/>
        <w:jc w:val="center"/>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42.- </w:t>
      </w:r>
      <w:r w:rsidRPr="00F80299">
        <w:rPr>
          <w:rFonts w:ascii="Arial" w:eastAsia="Arial" w:hAnsi="Arial"/>
          <w:sz w:val="20"/>
          <w:szCs w:val="20"/>
        </w:rPr>
        <w:t xml:space="preserve">Corresponderán a este capítulo de ingresos, los que perciba el municipio por cuenta de: </w:t>
      </w:r>
    </w:p>
    <w:p w:rsidR="00F80299" w:rsidRPr="00F80299" w:rsidRDefault="00F80299" w:rsidP="002F76AD">
      <w:pPr>
        <w:spacing w:after="0" w:line="240" w:lineRule="auto"/>
        <w:rPr>
          <w:rFonts w:ascii="Arial" w:hAnsi="Arial"/>
          <w:sz w:val="20"/>
          <w:szCs w:val="20"/>
        </w:rPr>
      </w:pP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I.- </w:t>
      </w:r>
      <w:r w:rsidRPr="00F80299">
        <w:rPr>
          <w:rFonts w:ascii="Arial" w:eastAsia="Arial" w:hAnsi="Arial"/>
          <w:sz w:val="20"/>
          <w:szCs w:val="20"/>
        </w:rPr>
        <w:t xml:space="preserve">Cesiones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II.-</w:t>
      </w:r>
      <w:r w:rsidRPr="00F80299">
        <w:rPr>
          <w:rFonts w:ascii="Arial" w:eastAsia="Arial" w:hAnsi="Arial"/>
          <w:sz w:val="20"/>
          <w:szCs w:val="20"/>
        </w:rPr>
        <w:t xml:space="preserve"> Herencias;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III.-</w:t>
      </w:r>
      <w:r w:rsidRPr="00F80299">
        <w:rPr>
          <w:rFonts w:ascii="Arial" w:eastAsia="Arial" w:hAnsi="Arial"/>
          <w:sz w:val="20"/>
          <w:szCs w:val="20"/>
        </w:rPr>
        <w:t xml:space="preserve"> Legados;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IV.-</w:t>
      </w:r>
      <w:r w:rsidRPr="00F80299">
        <w:rPr>
          <w:rFonts w:ascii="Arial" w:eastAsia="Arial" w:hAnsi="Arial"/>
          <w:sz w:val="20"/>
          <w:szCs w:val="20"/>
        </w:rPr>
        <w:t xml:space="preserve"> Donaciones;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V.- </w:t>
      </w:r>
      <w:r w:rsidRPr="00F80299">
        <w:rPr>
          <w:rFonts w:ascii="Arial" w:eastAsia="Arial" w:hAnsi="Arial"/>
          <w:sz w:val="20"/>
          <w:szCs w:val="20"/>
        </w:rPr>
        <w:t xml:space="preserve">Adjudicaciones Judiciales;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VI.-</w:t>
      </w:r>
      <w:r w:rsidRPr="00F80299">
        <w:rPr>
          <w:rFonts w:ascii="Arial" w:eastAsia="Arial" w:hAnsi="Arial"/>
          <w:sz w:val="20"/>
          <w:szCs w:val="20"/>
        </w:rPr>
        <w:t xml:space="preserve"> Adjudicaciones Administrativas;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VII</w:t>
      </w:r>
      <w:r w:rsidRPr="00F80299">
        <w:rPr>
          <w:rFonts w:ascii="Arial" w:eastAsia="Arial" w:hAnsi="Arial"/>
          <w:sz w:val="20"/>
          <w:szCs w:val="20"/>
        </w:rPr>
        <w:t>.</w:t>
      </w:r>
      <w:r w:rsidRPr="00F80299">
        <w:rPr>
          <w:rFonts w:ascii="Arial" w:eastAsia="Arial" w:hAnsi="Arial"/>
          <w:b/>
          <w:sz w:val="20"/>
          <w:szCs w:val="20"/>
        </w:rPr>
        <w:t>-</w:t>
      </w:r>
      <w:r w:rsidRPr="00F80299">
        <w:rPr>
          <w:rFonts w:ascii="Arial" w:eastAsia="Arial" w:hAnsi="Arial"/>
          <w:sz w:val="20"/>
          <w:szCs w:val="20"/>
        </w:rPr>
        <w:t xml:space="preserve"> Subsidios de Otro Nivel de Gobierno;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VII</w:t>
      </w:r>
      <w:r w:rsidRPr="00F80299">
        <w:rPr>
          <w:rFonts w:ascii="Arial" w:eastAsia="Arial" w:hAnsi="Arial"/>
          <w:sz w:val="20"/>
          <w:szCs w:val="20"/>
        </w:rPr>
        <w:t>I.</w:t>
      </w:r>
      <w:r w:rsidRPr="00F80299">
        <w:rPr>
          <w:rFonts w:ascii="Arial" w:eastAsia="Arial" w:hAnsi="Arial"/>
          <w:b/>
          <w:sz w:val="20"/>
          <w:szCs w:val="20"/>
        </w:rPr>
        <w:t>-</w:t>
      </w:r>
      <w:r w:rsidRPr="00F80299">
        <w:rPr>
          <w:rFonts w:ascii="Arial" w:eastAsia="Arial" w:hAnsi="Arial"/>
          <w:sz w:val="20"/>
          <w:szCs w:val="20"/>
        </w:rPr>
        <w:t xml:space="preserve"> Subsidios de Organismos Públicos y Privados, y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IX.- </w:t>
      </w:r>
      <w:r w:rsidRPr="00F80299">
        <w:rPr>
          <w:rFonts w:ascii="Arial" w:eastAsia="Arial" w:hAnsi="Arial"/>
          <w:sz w:val="20"/>
          <w:szCs w:val="20"/>
        </w:rPr>
        <w:t xml:space="preserve">Multas Impuestas por Autoridades Administrativas Federales no Fiscales. </w:t>
      </w:r>
    </w:p>
    <w:p w:rsidR="00F80299" w:rsidRPr="00F80299" w:rsidRDefault="00F80299" w:rsidP="002F76AD">
      <w:pPr>
        <w:spacing w:after="0" w:line="240" w:lineRule="auto"/>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III </w:t>
      </w:r>
    </w:p>
    <w:p w:rsidR="00F80299" w:rsidRPr="00F80299" w:rsidRDefault="00F80299" w:rsidP="002F76AD">
      <w:pPr>
        <w:spacing w:after="0" w:line="240" w:lineRule="auto"/>
        <w:ind w:hanging="10"/>
        <w:jc w:val="center"/>
        <w:rPr>
          <w:rFonts w:ascii="Arial" w:hAnsi="Arial"/>
          <w:sz w:val="20"/>
          <w:szCs w:val="20"/>
        </w:rPr>
      </w:pPr>
      <w:r w:rsidRPr="00F80299">
        <w:rPr>
          <w:rFonts w:ascii="Arial" w:eastAsia="Arial" w:hAnsi="Arial"/>
          <w:b/>
          <w:sz w:val="20"/>
          <w:szCs w:val="20"/>
        </w:rPr>
        <w:t xml:space="preserve">Aprovechamientos Diversos </w:t>
      </w:r>
    </w:p>
    <w:p w:rsidR="00F80299" w:rsidRPr="00F80299" w:rsidRDefault="00F80299" w:rsidP="002F76AD">
      <w:pPr>
        <w:spacing w:after="0" w:line="240" w:lineRule="auto"/>
        <w:jc w:val="center"/>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43.-</w:t>
      </w:r>
      <w:r w:rsidRPr="00F80299">
        <w:rPr>
          <w:rFonts w:ascii="Arial" w:eastAsia="Arial" w:hAnsi="Arial"/>
          <w:sz w:val="20"/>
          <w:szCs w:val="20"/>
        </w:rPr>
        <w:t xml:space="preserve"> El Municipio percibirá aprovechamientos derivados de otros conceptos no previstos en </w:t>
      </w:r>
      <w:r w:rsidR="002F59B3" w:rsidRPr="00F80299">
        <w:rPr>
          <w:rFonts w:ascii="Arial" w:eastAsia="Arial" w:hAnsi="Arial"/>
          <w:sz w:val="20"/>
          <w:szCs w:val="20"/>
        </w:rPr>
        <w:t>los capítulos</w:t>
      </w:r>
      <w:r w:rsidRPr="00F80299">
        <w:rPr>
          <w:rFonts w:ascii="Arial" w:eastAsia="Arial" w:hAnsi="Arial"/>
          <w:sz w:val="20"/>
          <w:szCs w:val="20"/>
        </w:rPr>
        <w:t xml:space="preserve"> anteriores, cuyo rendimiento, ya sea en efectivo o en especie, deberá ser ingresado al </w:t>
      </w:r>
      <w:r w:rsidR="002F59B3" w:rsidRPr="00F80299">
        <w:rPr>
          <w:rFonts w:ascii="Arial" w:eastAsia="Arial" w:hAnsi="Arial"/>
          <w:sz w:val="20"/>
          <w:szCs w:val="20"/>
        </w:rPr>
        <w:t>erario Municipal</w:t>
      </w:r>
      <w:r w:rsidRPr="00F80299">
        <w:rPr>
          <w:rFonts w:ascii="Arial" w:eastAsia="Arial" w:hAnsi="Arial"/>
          <w:sz w:val="20"/>
          <w:szCs w:val="20"/>
        </w:rPr>
        <w:t xml:space="preserve">, expidiendo de inmediato el recibo oficial respectivo.  </w:t>
      </w:r>
    </w:p>
    <w:p w:rsidR="00F80299" w:rsidRPr="00F80299" w:rsidRDefault="000C59EE" w:rsidP="002F76AD">
      <w:pPr>
        <w:spacing w:after="0" w:line="240" w:lineRule="auto"/>
        <w:ind w:hanging="10"/>
        <w:jc w:val="center"/>
        <w:rPr>
          <w:rFonts w:ascii="Arial" w:eastAsia="Arial" w:hAnsi="Arial"/>
          <w:b/>
          <w:sz w:val="20"/>
          <w:szCs w:val="20"/>
        </w:rPr>
      </w:pPr>
      <w:r>
        <w:rPr>
          <w:rFonts w:ascii="Arial" w:eastAsia="Arial" w:hAnsi="Arial"/>
          <w:b/>
          <w:sz w:val="20"/>
          <w:szCs w:val="20"/>
        </w:rPr>
        <w:br w:type="column"/>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TÍTULO SÉPTIMO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PARTICIPACIONES Y APORTACIONES </w:t>
      </w:r>
    </w:p>
    <w:p w:rsidR="00F80299" w:rsidRPr="00F80299" w:rsidRDefault="00F80299" w:rsidP="002F76AD">
      <w:pPr>
        <w:spacing w:after="0" w:line="24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ÚNICO </w:t>
      </w:r>
    </w:p>
    <w:p w:rsidR="00F80299" w:rsidRPr="00F80299" w:rsidRDefault="00F80299" w:rsidP="002F76AD">
      <w:pPr>
        <w:spacing w:after="0" w:line="240" w:lineRule="auto"/>
        <w:ind w:hanging="10"/>
        <w:jc w:val="center"/>
        <w:rPr>
          <w:rFonts w:ascii="Arial" w:hAnsi="Arial"/>
          <w:sz w:val="20"/>
          <w:szCs w:val="20"/>
        </w:rPr>
      </w:pPr>
      <w:r w:rsidRPr="00F80299">
        <w:rPr>
          <w:rFonts w:ascii="Arial" w:eastAsia="Arial" w:hAnsi="Arial"/>
          <w:b/>
          <w:sz w:val="20"/>
          <w:szCs w:val="20"/>
        </w:rPr>
        <w:t xml:space="preserve">Participaciones Federales, Estatales y Aportaciones  </w:t>
      </w:r>
    </w:p>
    <w:p w:rsidR="00F80299" w:rsidRPr="00F80299" w:rsidRDefault="00F80299" w:rsidP="002F76AD">
      <w:pPr>
        <w:spacing w:after="0" w:line="24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Artículo 44.</w:t>
      </w:r>
      <w:r w:rsidRPr="00F80299">
        <w:rPr>
          <w:rFonts w:ascii="Arial" w:eastAsia="Arial" w:hAnsi="Arial"/>
          <w:sz w:val="20"/>
          <w:szCs w:val="20"/>
        </w:rPr>
        <w:t xml:space="preserve">- Son participaciones y aportaciones, los ingresos provenientes de contribuciones y aprovechamientos o municipales que tienen derecho a percibir el Estado y sus Municipios, en virtud de su adhesión al Sistema Nacional de Coordinación Fiscal o de las leyes fiscales relativas y conforme a las normas que establezcan y regulen su distribución.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sz w:val="20"/>
          <w:szCs w:val="20"/>
        </w:rPr>
        <w:t xml:space="preserve">La Hacienda Pública Municipal percibirá las participaciones estatales y federales determinadas en </w:t>
      </w:r>
      <w:r w:rsidR="002F59B3" w:rsidRPr="00F80299">
        <w:rPr>
          <w:rFonts w:ascii="Arial" w:eastAsia="Arial" w:hAnsi="Arial"/>
          <w:sz w:val="20"/>
          <w:szCs w:val="20"/>
        </w:rPr>
        <w:t>los convenios</w:t>
      </w:r>
      <w:r w:rsidRPr="00F80299">
        <w:rPr>
          <w:rFonts w:ascii="Arial" w:eastAsia="Arial" w:hAnsi="Arial"/>
          <w:sz w:val="20"/>
          <w:szCs w:val="20"/>
        </w:rPr>
        <w:t xml:space="preserve"> relativos y en la Ley de Coordinación Fiscal del Estado de Yucatán.  </w:t>
      </w:r>
    </w:p>
    <w:p w:rsidR="00F80299" w:rsidRPr="00F80299" w:rsidRDefault="00F80299" w:rsidP="00F80299">
      <w:pPr>
        <w:spacing w:after="0" w:line="360" w:lineRule="auto"/>
        <w:rPr>
          <w:rFonts w:ascii="Arial" w:hAnsi="Arial"/>
          <w:sz w:val="20"/>
          <w:szCs w:val="20"/>
        </w:rPr>
      </w:pP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TÍTULO OCTAVO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INGRESOS EXTRAORDINARIOS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CAPÍTULO ÚNICO </w:t>
      </w:r>
    </w:p>
    <w:p w:rsidR="00F80299" w:rsidRPr="00F80299" w:rsidRDefault="00F80299" w:rsidP="00F80299">
      <w:pPr>
        <w:spacing w:after="0" w:line="360" w:lineRule="auto"/>
        <w:ind w:hanging="10"/>
        <w:jc w:val="center"/>
        <w:rPr>
          <w:rFonts w:ascii="Arial" w:hAnsi="Arial"/>
          <w:sz w:val="20"/>
          <w:szCs w:val="20"/>
        </w:rPr>
      </w:pPr>
      <w:r w:rsidRPr="00F80299">
        <w:rPr>
          <w:rFonts w:ascii="Arial" w:eastAsia="Arial" w:hAnsi="Arial"/>
          <w:b/>
          <w:sz w:val="20"/>
          <w:szCs w:val="20"/>
        </w:rPr>
        <w:t xml:space="preserve">De los Empréstitos, Subsidios y los Provenientes del Estado o la Federación </w:t>
      </w:r>
    </w:p>
    <w:p w:rsidR="00F80299" w:rsidRPr="00F80299" w:rsidRDefault="00F80299" w:rsidP="00F80299">
      <w:pPr>
        <w:spacing w:after="0" w:line="360" w:lineRule="auto"/>
        <w:jc w:val="center"/>
        <w:rPr>
          <w:rFonts w:ascii="Arial" w:hAnsi="Arial"/>
          <w:sz w:val="20"/>
          <w:szCs w:val="20"/>
        </w:rPr>
      </w:pPr>
      <w:r w:rsidRPr="00F80299">
        <w:rPr>
          <w:rFonts w:ascii="Arial" w:eastAsia="Arial" w:hAnsi="Arial"/>
          <w:b/>
          <w:sz w:val="20"/>
          <w:szCs w:val="20"/>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45.- </w:t>
      </w:r>
      <w:r w:rsidRPr="00F80299">
        <w:rPr>
          <w:rFonts w:ascii="Arial" w:eastAsia="Arial" w:hAnsi="Arial"/>
          <w:sz w:val="20"/>
          <w:szCs w:val="20"/>
        </w:rPr>
        <w:t xml:space="preserve">Son ingresos extraordinarios los empréstitos, los subsidios o aquellos que el </w:t>
      </w:r>
      <w:r w:rsidR="002F59B3" w:rsidRPr="00F80299">
        <w:rPr>
          <w:rFonts w:ascii="Arial" w:eastAsia="Arial" w:hAnsi="Arial"/>
          <w:sz w:val="20"/>
          <w:szCs w:val="20"/>
        </w:rPr>
        <w:t>municipio reciba</w:t>
      </w:r>
      <w:r w:rsidRPr="00F80299">
        <w:rPr>
          <w:rFonts w:ascii="Arial" w:eastAsia="Arial" w:hAnsi="Arial"/>
          <w:sz w:val="20"/>
          <w:szCs w:val="20"/>
        </w:rPr>
        <w:t xml:space="preserve"> de la Federación o del Estado por conceptos diferentes a Participaciones o Aportaciones y </w:t>
      </w:r>
      <w:r w:rsidR="002F59B3" w:rsidRPr="00F80299">
        <w:rPr>
          <w:rFonts w:ascii="Arial" w:eastAsia="Arial" w:hAnsi="Arial"/>
          <w:sz w:val="20"/>
          <w:szCs w:val="20"/>
        </w:rPr>
        <w:t>los decretados</w:t>
      </w:r>
      <w:r w:rsidRPr="00F80299">
        <w:rPr>
          <w:rFonts w:ascii="Arial" w:eastAsia="Arial" w:hAnsi="Arial"/>
          <w:sz w:val="20"/>
          <w:szCs w:val="20"/>
        </w:rPr>
        <w:t xml:space="preserve"> excepcionalmente. </w:t>
      </w:r>
    </w:p>
    <w:p w:rsidR="00F80299" w:rsidRPr="00F80299" w:rsidRDefault="00F80299" w:rsidP="00F80299">
      <w:pPr>
        <w:spacing w:after="0" w:line="360" w:lineRule="auto"/>
        <w:rPr>
          <w:rFonts w:ascii="Arial" w:hAnsi="Arial"/>
          <w:sz w:val="20"/>
          <w:szCs w:val="20"/>
        </w:rPr>
      </w:pPr>
      <w:r w:rsidRPr="00F80299">
        <w:rPr>
          <w:rFonts w:ascii="Arial" w:eastAsia="Arial" w:hAnsi="Arial"/>
          <w:sz w:val="20"/>
          <w:szCs w:val="20"/>
        </w:rPr>
        <w:t xml:space="preserve"> </w:t>
      </w:r>
    </w:p>
    <w:p w:rsidR="00F80299" w:rsidRPr="00F80299" w:rsidRDefault="002F59B3" w:rsidP="00F80299">
      <w:pPr>
        <w:spacing w:after="0" w:line="360" w:lineRule="auto"/>
        <w:ind w:hanging="10"/>
        <w:jc w:val="center"/>
        <w:rPr>
          <w:rFonts w:ascii="Arial" w:hAnsi="Arial"/>
          <w:sz w:val="20"/>
          <w:szCs w:val="20"/>
          <w:lang w:val="en-US"/>
        </w:rPr>
      </w:pPr>
      <w:r>
        <w:rPr>
          <w:rFonts w:ascii="Arial" w:eastAsia="Arial" w:hAnsi="Arial"/>
          <w:b/>
          <w:sz w:val="20"/>
          <w:szCs w:val="20"/>
          <w:lang w:val="en-US"/>
        </w:rPr>
        <w:t xml:space="preserve">T r a n s </w:t>
      </w:r>
      <w:proofErr w:type="spellStart"/>
      <w:r>
        <w:rPr>
          <w:rFonts w:ascii="Arial" w:eastAsia="Arial" w:hAnsi="Arial"/>
          <w:b/>
          <w:sz w:val="20"/>
          <w:szCs w:val="20"/>
          <w:lang w:val="en-US"/>
        </w:rPr>
        <w:t>i</w:t>
      </w:r>
      <w:proofErr w:type="spellEnd"/>
      <w:r>
        <w:rPr>
          <w:rFonts w:ascii="Arial" w:eastAsia="Arial" w:hAnsi="Arial"/>
          <w:b/>
          <w:sz w:val="20"/>
          <w:szCs w:val="20"/>
          <w:lang w:val="en-US"/>
        </w:rPr>
        <w:t xml:space="preserve"> t o r </w:t>
      </w:r>
      <w:proofErr w:type="spellStart"/>
      <w:r>
        <w:rPr>
          <w:rFonts w:ascii="Arial" w:eastAsia="Arial" w:hAnsi="Arial"/>
          <w:b/>
          <w:sz w:val="20"/>
          <w:szCs w:val="20"/>
          <w:lang w:val="en-US"/>
        </w:rPr>
        <w:t>i</w:t>
      </w:r>
      <w:proofErr w:type="spellEnd"/>
      <w:r>
        <w:rPr>
          <w:rFonts w:ascii="Arial" w:eastAsia="Arial" w:hAnsi="Arial"/>
          <w:b/>
          <w:sz w:val="20"/>
          <w:szCs w:val="20"/>
          <w:lang w:val="en-US"/>
        </w:rPr>
        <w:t xml:space="preserve"> o</w:t>
      </w:r>
    </w:p>
    <w:p w:rsidR="00F80299" w:rsidRPr="00F80299" w:rsidRDefault="00F80299" w:rsidP="00F80299">
      <w:pPr>
        <w:spacing w:after="0" w:line="360" w:lineRule="auto"/>
        <w:rPr>
          <w:rFonts w:ascii="Arial" w:hAnsi="Arial"/>
          <w:sz w:val="20"/>
          <w:szCs w:val="20"/>
          <w:lang w:val="en-US"/>
        </w:rPr>
      </w:pPr>
      <w:r w:rsidRPr="00F80299">
        <w:rPr>
          <w:rFonts w:ascii="Arial" w:eastAsia="Arial" w:hAnsi="Arial"/>
          <w:sz w:val="20"/>
          <w:szCs w:val="20"/>
          <w:lang w:val="en-US"/>
        </w:rPr>
        <w:t xml:space="preserve"> </w:t>
      </w:r>
    </w:p>
    <w:p w:rsidR="00F80299" w:rsidRPr="00F80299" w:rsidRDefault="00F80299" w:rsidP="00F80299">
      <w:pPr>
        <w:spacing w:after="0" w:line="360" w:lineRule="auto"/>
        <w:ind w:hanging="10"/>
        <w:jc w:val="both"/>
        <w:rPr>
          <w:rFonts w:ascii="Arial" w:hAnsi="Arial"/>
          <w:sz w:val="20"/>
          <w:szCs w:val="20"/>
        </w:rPr>
      </w:pPr>
      <w:r w:rsidRPr="00F80299">
        <w:rPr>
          <w:rFonts w:ascii="Arial" w:eastAsia="Arial" w:hAnsi="Arial"/>
          <w:b/>
          <w:sz w:val="20"/>
          <w:szCs w:val="20"/>
        </w:rPr>
        <w:t xml:space="preserve">Artículo </w:t>
      </w:r>
      <w:r w:rsidR="00597095">
        <w:rPr>
          <w:rFonts w:ascii="Arial" w:eastAsia="Arial" w:hAnsi="Arial"/>
          <w:b/>
          <w:sz w:val="20"/>
          <w:szCs w:val="20"/>
        </w:rPr>
        <w:t>ú</w:t>
      </w:r>
      <w:r w:rsidRPr="00F80299">
        <w:rPr>
          <w:rFonts w:ascii="Arial" w:eastAsia="Arial" w:hAnsi="Arial"/>
          <w:b/>
          <w:sz w:val="20"/>
          <w:szCs w:val="20"/>
        </w:rPr>
        <w:t xml:space="preserve">nico.- </w:t>
      </w:r>
      <w:r w:rsidRPr="00F80299">
        <w:rPr>
          <w:rFonts w:ascii="Arial" w:eastAsia="Arial" w:hAnsi="Arial"/>
          <w:sz w:val="20"/>
          <w:szCs w:val="20"/>
        </w:rPr>
        <w:t xml:space="preserve">Para poder percibir aprovechamientos vía infracciones por faltas administrativas, </w:t>
      </w:r>
      <w:r w:rsidR="002F59B3" w:rsidRPr="00F80299">
        <w:rPr>
          <w:rFonts w:ascii="Arial" w:eastAsia="Arial" w:hAnsi="Arial"/>
          <w:sz w:val="20"/>
          <w:szCs w:val="20"/>
        </w:rPr>
        <w:t>el Ayuntamiento</w:t>
      </w:r>
      <w:r w:rsidRPr="00F80299">
        <w:rPr>
          <w:rFonts w:ascii="Arial" w:eastAsia="Arial" w:hAnsi="Arial"/>
          <w:sz w:val="20"/>
          <w:szCs w:val="20"/>
        </w:rPr>
        <w:t xml:space="preserve"> deberá contar con los reglamentos municipales respectivos, los que establecerán </w:t>
      </w:r>
      <w:r w:rsidR="002F59B3" w:rsidRPr="00F80299">
        <w:rPr>
          <w:rFonts w:ascii="Arial" w:eastAsia="Arial" w:hAnsi="Arial"/>
          <w:sz w:val="20"/>
          <w:szCs w:val="20"/>
        </w:rPr>
        <w:t>los montos</w:t>
      </w:r>
      <w:r w:rsidRPr="00F80299">
        <w:rPr>
          <w:rFonts w:ascii="Arial" w:eastAsia="Arial" w:hAnsi="Arial"/>
          <w:sz w:val="20"/>
          <w:szCs w:val="20"/>
        </w:rPr>
        <w:t xml:space="preserve"> de las sanciones correspondientes. </w:t>
      </w:r>
    </w:p>
    <w:p w:rsidR="00F80299" w:rsidRDefault="00F80299" w:rsidP="00F80299">
      <w:pPr>
        <w:spacing w:after="0" w:line="360" w:lineRule="auto"/>
        <w:rPr>
          <w:rFonts w:ascii="Arial" w:hAnsi="Arial"/>
          <w:sz w:val="20"/>
          <w:szCs w:val="20"/>
        </w:rPr>
      </w:pPr>
    </w:p>
    <w:p w:rsidR="00633CCE" w:rsidRPr="00633CCE" w:rsidRDefault="00633CCE" w:rsidP="00633CCE">
      <w:pPr>
        <w:widowControl w:val="0"/>
        <w:autoSpaceDE w:val="0"/>
        <w:autoSpaceDN w:val="0"/>
        <w:spacing w:after="0" w:line="360" w:lineRule="auto"/>
        <w:jc w:val="center"/>
        <w:rPr>
          <w:rFonts w:ascii="Arial" w:eastAsia="Arial MT" w:hAnsi="Arial"/>
          <w:b/>
          <w:sz w:val="20"/>
          <w:szCs w:val="20"/>
          <w:lang w:val="pt-BR"/>
        </w:rPr>
      </w:pPr>
      <w:r w:rsidRPr="00633CCE">
        <w:rPr>
          <w:rFonts w:ascii="Arial" w:eastAsia="Arial MT" w:hAnsi="Arial"/>
          <w:b/>
          <w:sz w:val="20"/>
          <w:szCs w:val="20"/>
          <w:lang w:val="pt-BR"/>
        </w:rPr>
        <w:t>T r a n s i t o r i o s</w:t>
      </w:r>
    </w:p>
    <w:p w:rsidR="00633CCE" w:rsidRPr="00633CCE" w:rsidRDefault="00633CCE" w:rsidP="00633CCE">
      <w:pPr>
        <w:widowControl w:val="0"/>
        <w:autoSpaceDE w:val="0"/>
        <w:autoSpaceDN w:val="0"/>
        <w:adjustRightInd w:val="0"/>
        <w:spacing w:after="0" w:line="240" w:lineRule="auto"/>
        <w:jc w:val="center"/>
        <w:rPr>
          <w:rFonts w:ascii="Arial" w:eastAsia="Arial MT" w:hAnsi="Arial"/>
          <w:b/>
          <w:sz w:val="20"/>
          <w:szCs w:val="20"/>
          <w:lang w:val="pt-BR"/>
        </w:rPr>
      </w:pPr>
    </w:p>
    <w:p w:rsidR="00633CCE" w:rsidRPr="00633CCE" w:rsidRDefault="00633CCE" w:rsidP="00633CCE">
      <w:pPr>
        <w:widowControl w:val="0"/>
        <w:autoSpaceDE w:val="0"/>
        <w:autoSpaceDN w:val="0"/>
        <w:spacing w:after="0" w:line="360" w:lineRule="auto"/>
        <w:jc w:val="both"/>
        <w:rPr>
          <w:rFonts w:ascii="Arial" w:eastAsia="Arial MT" w:hAnsi="Arial"/>
          <w:sz w:val="20"/>
          <w:szCs w:val="20"/>
        </w:rPr>
      </w:pPr>
      <w:r w:rsidRPr="00633CCE">
        <w:rPr>
          <w:rFonts w:ascii="Arial" w:eastAsia="Arial MT" w:hAnsi="Arial"/>
          <w:b/>
          <w:sz w:val="20"/>
          <w:szCs w:val="20"/>
        </w:rPr>
        <w:t xml:space="preserve">Artículo primero. </w:t>
      </w:r>
      <w:r w:rsidRPr="00633CCE">
        <w:rPr>
          <w:rFonts w:ascii="Arial" w:eastAsia="Arial MT" w:hAnsi="Arial"/>
          <w:sz w:val="20"/>
          <w:szCs w:val="20"/>
        </w:rPr>
        <w:t>Este decreto y las leyes contenidas en él, entrarán en vigor el día primero de enero del año dos mil veinticuatro, previa su publicación en el Diario Oficial del Gobierno del Estado de Yucatán, y tendrán vigencia hasta el treinta y uno de diciembre del mismo año.</w:t>
      </w:r>
    </w:p>
    <w:p w:rsidR="00633CCE" w:rsidRPr="00633CCE" w:rsidRDefault="00633CCE" w:rsidP="00633CCE">
      <w:pPr>
        <w:widowControl w:val="0"/>
        <w:autoSpaceDE w:val="0"/>
        <w:autoSpaceDN w:val="0"/>
        <w:spacing w:after="0" w:line="360" w:lineRule="auto"/>
        <w:jc w:val="both"/>
        <w:rPr>
          <w:rFonts w:ascii="Arial" w:eastAsia="Arial MT" w:hAnsi="Arial"/>
          <w:sz w:val="20"/>
          <w:szCs w:val="20"/>
        </w:rPr>
      </w:pPr>
    </w:p>
    <w:p w:rsidR="00633CCE" w:rsidRPr="00633CCE" w:rsidRDefault="00633CCE" w:rsidP="00633CCE">
      <w:pPr>
        <w:widowControl w:val="0"/>
        <w:autoSpaceDE w:val="0"/>
        <w:autoSpaceDN w:val="0"/>
        <w:spacing w:after="0" w:line="360" w:lineRule="auto"/>
        <w:jc w:val="both"/>
        <w:rPr>
          <w:rFonts w:ascii="Arial" w:eastAsia="Arial MT" w:hAnsi="Arial"/>
          <w:sz w:val="20"/>
          <w:szCs w:val="20"/>
          <w:shd w:val="clear" w:color="auto" w:fill="FFFFFF"/>
        </w:rPr>
      </w:pPr>
      <w:r w:rsidRPr="00633CCE">
        <w:rPr>
          <w:rFonts w:ascii="Arial" w:eastAsia="Arial MT" w:hAnsi="Arial"/>
          <w:b/>
          <w:sz w:val="20"/>
          <w:szCs w:val="20"/>
        </w:rPr>
        <w:t xml:space="preserve">Artículo segundo. </w:t>
      </w:r>
      <w:r w:rsidRPr="00633CCE">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633CCE">
        <w:rPr>
          <w:rFonts w:ascii="Arial" w:eastAsia="Arial MT" w:hAnsi="Arial"/>
          <w:bCs/>
          <w:iCs/>
          <w:sz w:val="20"/>
          <w:szCs w:val="20"/>
          <w:shd w:val="clear" w:color="auto" w:fill="FFFFFF"/>
        </w:rPr>
        <w:t xml:space="preserve">dará </w:t>
      </w:r>
      <w:r w:rsidRPr="00633CCE">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2024.</w:t>
      </w:r>
    </w:p>
    <w:p w:rsidR="00633CCE" w:rsidRPr="00633CCE" w:rsidRDefault="00633CCE" w:rsidP="00633CCE">
      <w:pPr>
        <w:widowControl w:val="0"/>
        <w:autoSpaceDE w:val="0"/>
        <w:autoSpaceDN w:val="0"/>
        <w:spacing w:after="0" w:line="360" w:lineRule="auto"/>
        <w:jc w:val="both"/>
        <w:rPr>
          <w:rFonts w:ascii="Arial" w:eastAsia="Arial MT" w:hAnsi="Arial"/>
          <w:b/>
          <w:sz w:val="20"/>
          <w:szCs w:val="20"/>
          <w:shd w:val="clear" w:color="auto" w:fill="FFFFFF"/>
        </w:rPr>
      </w:pPr>
    </w:p>
    <w:p w:rsidR="00633CCE" w:rsidRPr="00633CCE" w:rsidRDefault="00633CCE" w:rsidP="00633CCE">
      <w:pPr>
        <w:widowControl w:val="0"/>
        <w:autoSpaceDE w:val="0"/>
        <w:autoSpaceDN w:val="0"/>
        <w:spacing w:after="0" w:line="360" w:lineRule="auto"/>
        <w:jc w:val="both"/>
        <w:rPr>
          <w:rFonts w:ascii="Arial" w:eastAsia="Arial MT" w:hAnsi="Arial"/>
          <w:sz w:val="20"/>
          <w:szCs w:val="20"/>
        </w:rPr>
      </w:pPr>
      <w:r w:rsidRPr="00633CCE">
        <w:rPr>
          <w:rFonts w:ascii="Arial" w:eastAsia="Arial MT" w:hAnsi="Arial"/>
          <w:b/>
          <w:sz w:val="20"/>
          <w:szCs w:val="20"/>
          <w:shd w:val="clear" w:color="auto" w:fill="FFFFFF"/>
        </w:rPr>
        <w:t xml:space="preserve">Artículo tercero. </w:t>
      </w:r>
      <w:r w:rsidRPr="00633CCE">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rsidR="00633CCE" w:rsidRPr="00633CCE" w:rsidRDefault="00633CCE" w:rsidP="00633CCE">
      <w:pPr>
        <w:widowControl w:val="0"/>
        <w:autoSpaceDE w:val="0"/>
        <w:autoSpaceDN w:val="0"/>
        <w:spacing w:after="0" w:line="360" w:lineRule="auto"/>
        <w:jc w:val="both"/>
        <w:rPr>
          <w:rFonts w:ascii="Arial" w:eastAsia="Arial MT" w:hAnsi="Arial"/>
          <w:sz w:val="20"/>
          <w:szCs w:val="20"/>
        </w:rPr>
      </w:pPr>
    </w:p>
    <w:p w:rsidR="00633CCE" w:rsidRPr="00633CCE" w:rsidRDefault="00633CCE" w:rsidP="00633CCE">
      <w:pPr>
        <w:widowControl w:val="0"/>
        <w:autoSpaceDE w:val="0"/>
        <w:autoSpaceDN w:val="0"/>
        <w:spacing w:after="0" w:line="360" w:lineRule="auto"/>
        <w:jc w:val="both"/>
        <w:rPr>
          <w:rFonts w:ascii="Arial" w:eastAsia="Arial MT" w:hAnsi="Arial"/>
          <w:sz w:val="20"/>
          <w:szCs w:val="20"/>
        </w:rPr>
      </w:pPr>
      <w:r w:rsidRPr="00633CCE">
        <w:rPr>
          <w:rFonts w:ascii="Arial" w:eastAsia="Arial MT" w:hAnsi="Arial"/>
          <w:b/>
          <w:sz w:val="20"/>
          <w:szCs w:val="20"/>
        </w:rPr>
        <w:t>Artículo cuarto.</w:t>
      </w:r>
      <w:r w:rsidRPr="00633CCE">
        <w:rPr>
          <w:rFonts w:ascii="Arial" w:eastAsia="Arial MT" w:hAnsi="Arial"/>
          <w:sz w:val="20"/>
          <w:szCs w:val="20"/>
        </w:rPr>
        <w:t xml:space="preserve"> </w:t>
      </w:r>
      <w:r w:rsidRPr="00633CCE">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633CCE">
        <w:rPr>
          <w:rFonts w:ascii="Arial" w:eastAsia="Arial MT" w:hAnsi="Arial"/>
          <w:sz w:val="20"/>
          <w:szCs w:val="20"/>
          <w:lang w:val="es-ES"/>
        </w:rPr>
        <w:t>.</w:t>
      </w:r>
    </w:p>
    <w:p w:rsidR="00633CCE" w:rsidRPr="00633CCE" w:rsidRDefault="00633CCE" w:rsidP="00633CCE">
      <w:pPr>
        <w:autoSpaceDE w:val="0"/>
        <w:autoSpaceDN w:val="0"/>
        <w:adjustRightInd w:val="0"/>
        <w:spacing w:after="0" w:line="360" w:lineRule="auto"/>
        <w:jc w:val="both"/>
        <w:rPr>
          <w:rFonts w:ascii="Arial" w:eastAsia="Times New Roman" w:hAnsi="Arial"/>
          <w:color w:val="000000"/>
          <w:sz w:val="20"/>
          <w:szCs w:val="20"/>
          <w:lang w:val="es-ES" w:eastAsia="es-ES"/>
        </w:rPr>
      </w:pPr>
    </w:p>
    <w:p w:rsidR="00633CCE" w:rsidRPr="00633CCE" w:rsidRDefault="00633CCE" w:rsidP="00633CCE">
      <w:pPr>
        <w:autoSpaceDE w:val="0"/>
        <w:autoSpaceDN w:val="0"/>
        <w:adjustRightInd w:val="0"/>
        <w:spacing w:after="0" w:line="240" w:lineRule="auto"/>
        <w:jc w:val="both"/>
        <w:rPr>
          <w:rFonts w:ascii="Arial" w:eastAsia="Times New Roman" w:hAnsi="Arial"/>
          <w:b/>
          <w:color w:val="000000"/>
          <w:sz w:val="20"/>
          <w:szCs w:val="20"/>
          <w:lang w:val="es-ES" w:eastAsia="es-ES"/>
        </w:rPr>
      </w:pPr>
      <w:r w:rsidRPr="00633CCE">
        <w:rPr>
          <w:rFonts w:ascii="Arial" w:eastAsia="Times New Roman" w:hAnsi="Arial"/>
          <w:b/>
          <w:color w:val="000000"/>
          <w:sz w:val="20"/>
          <w:szCs w:val="20"/>
          <w:lang w:val="es-ES" w:eastAsia="es-ES"/>
        </w:rPr>
        <w:t xml:space="preserve">DADO EN LA SEDE DEL RECINTO DEL PODER LEGISLATIVO EN LA CIUDAD DE MÉRIDA, YUCATÁN, ESTADOS UNIDOS MEXICANOS A LOS DOCE DÍAS DEL MES DE DICIEMBRE DEL AÑO DOS MIL VEINTITRÉS.- PRESIDENTE DIPUTADO ERIK JOSÉ RIHANI GONZÁLEZ.- SECRETARIA DIPUTADA KARLA VANESSA SALAZAR GONZÁLEZ.- SECRETARIO DIPUTADO RAFAEL ALEJANDRO ECHAZARRETA TORRES.- RÚBRICAS.” </w:t>
      </w:r>
    </w:p>
    <w:p w:rsidR="00633CCE" w:rsidRPr="00633CCE" w:rsidRDefault="00633CCE" w:rsidP="00633CCE">
      <w:pPr>
        <w:autoSpaceDE w:val="0"/>
        <w:autoSpaceDN w:val="0"/>
        <w:adjustRightInd w:val="0"/>
        <w:spacing w:after="0" w:line="240" w:lineRule="auto"/>
        <w:jc w:val="both"/>
        <w:rPr>
          <w:rFonts w:ascii="Arial" w:eastAsia="Times New Roman" w:hAnsi="Arial"/>
          <w:color w:val="000000"/>
          <w:sz w:val="20"/>
          <w:szCs w:val="20"/>
          <w:lang w:val="es-ES" w:eastAsia="es-ES"/>
        </w:rPr>
      </w:pPr>
    </w:p>
    <w:p w:rsidR="00633CCE" w:rsidRPr="00633CCE" w:rsidRDefault="00633CCE" w:rsidP="00633CCE">
      <w:pPr>
        <w:autoSpaceDE w:val="0"/>
        <w:autoSpaceDN w:val="0"/>
        <w:adjustRightInd w:val="0"/>
        <w:spacing w:after="0" w:line="240" w:lineRule="auto"/>
        <w:jc w:val="both"/>
        <w:rPr>
          <w:rFonts w:ascii="Arial" w:eastAsia="Times New Roman" w:hAnsi="Arial"/>
          <w:color w:val="000000"/>
          <w:sz w:val="20"/>
          <w:szCs w:val="20"/>
          <w:lang w:val="es-ES" w:eastAsia="es-ES"/>
        </w:rPr>
      </w:pPr>
      <w:r w:rsidRPr="00633CCE">
        <w:rPr>
          <w:rFonts w:ascii="Arial" w:eastAsia="Times New Roman" w:hAnsi="Arial"/>
          <w:color w:val="000000"/>
          <w:sz w:val="20"/>
          <w:szCs w:val="20"/>
          <w:lang w:val="es-ES" w:eastAsia="es-ES"/>
        </w:rPr>
        <w:t xml:space="preserve">Y, por tanto, mando se imprima, publique y circule para su conocimiento y debido cumplimiento. </w:t>
      </w:r>
    </w:p>
    <w:p w:rsidR="00633CCE" w:rsidRPr="00633CCE" w:rsidRDefault="00633CCE" w:rsidP="00633CCE">
      <w:pPr>
        <w:autoSpaceDE w:val="0"/>
        <w:autoSpaceDN w:val="0"/>
        <w:adjustRightInd w:val="0"/>
        <w:spacing w:after="0" w:line="240" w:lineRule="auto"/>
        <w:jc w:val="both"/>
        <w:rPr>
          <w:rFonts w:ascii="Arial" w:eastAsia="Times New Roman" w:hAnsi="Arial"/>
          <w:color w:val="000000"/>
          <w:sz w:val="20"/>
          <w:szCs w:val="20"/>
          <w:lang w:val="es-ES" w:eastAsia="es-ES"/>
        </w:rPr>
      </w:pPr>
    </w:p>
    <w:p w:rsidR="00633CCE" w:rsidRPr="00633CCE" w:rsidRDefault="00633CCE" w:rsidP="00633CCE">
      <w:pPr>
        <w:autoSpaceDE w:val="0"/>
        <w:autoSpaceDN w:val="0"/>
        <w:adjustRightInd w:val="0"/>
        <w:spacing w:after="0" w:line="240" w:lineRule="auto"/>
        <w:jc w:val="both"/>
        <w:rPr>
          <w:rFonts w:ascii="Arial" w:eastAsia="Times New Roman" w:hAnsi="Arial"/>
          <w:color w:val="000000"/>
          <w:sz w:val="20"/>
          <w:szCs w:val="20"/>
          <w:lang w:val="es-ES" w:eastAsia="es-ES"/>
        </w:rPr>
      </w:pPr>
      <w:r w:rsidRPr="00633CCE">
        <w:rPr>
          <w:rFonts w:ascii="Arial" w:eastAsia="Times New Roman" w:hAnsi="Arial"/>
          <w:color w:val="000000"/>
          <w:sz w:val="20"/>
          <w:szCs w:val="20"/>
          <w:lang w:val="es-ES" w:eastAsia="es-ES"/>
        </w:rPr>
        <w:t xml:space="preserve">Se expide este decreto en la sede del Poder Ejecutivo, en Mérida, Yucatán, a 21 de diciembre de 2023.  </w:t>
      </w:r>
    </w:p>
    <w:p w:rsidR="00633CCE" w:rsidRPr="00633CCE" w:rsidRDefault="00633CCE" w:rsidP="00633CCE">
      <w:pPr>
        <w:autoSpaceDE w:val="0"/>
        <w:autoSpaceDN w:val="0"/>
        <w:adjustRightInd w:val="0"/>
        <w:spacing w:after="0" w:line="240" w:lineRule="auto"/>
        <w:jc w:val="both"/>
        <w:rPr>
          <w:rFonts w:ascii="Arial" w:eastAsia="Times New Roman" w:hAnsi="Arial"/>
          <w:color w:val="000000"/>
          <w:sz w:val="20"/>
          <w:szCs w:val="20"/>
          <w:lang w:val="es-ES" w:eastAsia="es-ES"/>
        </w:rPr>
      </w:pPr>
    </w:p>
    <w:p w:rsidR="00633CCE" w:rsidRPr="00633CCE" w:rsidRDefault="00633CCE" w:rsidP="00633CCE">
      <w:pPr>
        <w:autoSpaceDE w:val="0"/>
        <w:autoSpaceDN w:val="0"/>
        <w:adjustRightInd w:val="0"/>
        <w:spacing w:after="0" w:line="240" w:lineRule="auto"/>
        <w:jc w:val="center"/>
        <w:rPr>
          <w:rFonts w:ascii="Arial" w:eastAsia="Times New Roman" w:hAnsi="Arial"/>
          <w:b/>
          <w:color w:val="000000"/>
          <w:sz w:val="20"/>
          <w:szCs w:val="20"/>
          <w:lang w:val="es-ES" w:eastAsia="es-ES"/>
        </w:rPr>
      </w:pPr>
      <w:proofErr w:type="gramStart"/>
      <w:r w:rsidRPr="00633CCE">
        <w:rPr>
          <w:rFonts w:ascii="Arial" w:eastAsia="Times New Roman" w:hAnsi="Arial"/>
          <w:b/>
          <w:color w:val="000000"/>
          <w:sz w:val="20"/>
          <w:szCs w:val="20"/>
          <w:lang w:val="es-ES" w:eastAsia="es-ES"/>
        </w:rPr>
        <w:t>( RÚBRICA</w:t>
      </w:r>
      <w:proofErr w:type="gramEnd"/>
      <w:r w:rsidRPr="00633CCE">
        <w:rPr>
          <w:rFonts w:ascii="Arial" w:eastAsia="Times New Roman" w:hAnsi="Arial"/>
          <w:b/>
          <w:color w:val="000000"/>
          <w:sz w:val="20"/>
          <w:szCs w:val="20"/>
          <w:lang w:val="es-ES" w:eastAsia="es-ES"/>
        </w:rPr>
        <w:t xml:space="preserve"> )</w:t>
      </w:r>
    </w:p>
    <w:p w:rsidR="00633CCE" w:rsidRPr="00633CCE" w:rsidRDefault="00633CCE" w:rsidP="00633CCE">
      <w:pPr>
        <w:autoSpaceDE w:val="0"/>
        <w:autoSpaceDN w:val="0"/>
        <w:adjustRightInd w:val="0"/>
        <w:spacing w:after="0" w:line="240" w:lineRule="auto"/>
        <w:jc w:val="center"/>
        <w:rPr>
          <w:rFonts w:ascii="Arial" w:eastAsia="Times New Roman" w:hAnsi="Arial"/>
          <w:b/>
          <w:color w:val="000000"/>
          <w:sz w:val="20"/>
          <w:szCs w:val="20"/>
          <w:lang w:val="es-ES" w:eastAsia="es-ES"/>
        </w:rPr>
      </w:pPr>
      <w:r w:rsidRPr="00633CCE">
        <w:rPr>
          <w:rFonts w:ascii="Arial" w:eastAsia="Times New Roman" w:hAnsi="Arial"/>
          <w:b/>
          <w:color w:val="000000"/>
          <w:sz w:val="20"/>
          <w:szCs w:val="20"/>
          <w:lang w:val="es-ES" w:eastAsia="es-ES"/>
        </w:rPr>
        <w:t xml:space="preserve">Lic. Mauricio Vila </w:t>
      </w:r>
      <w:proofErr w:type="spellStart"/>
      <w:r w:rsidRPr="00633CCE">
        <w:rPr>
          <w:rFonts w:ascii="Arial" w:eastAsia="Times New Roman" w:hAnsi="Arial"/>
          <w:b/>
          <w:color w:val="000000"/>
          <w:sz w:val="20"/>
          <w:szCs w:val="20"/>
          <w:lang w:val="es-ES" w:eastAsia="es-ES"/>
        </w:rPr>
        <w:t>Dosal</w:t>
      </w:r>
      <w:proofErr w:type="spellEnd"/>
    </w:p>
    <w:p w:rsidR="00633CCE" w:rsidRPr="00633CCE" w:rsidRDefault="00633CCE" w:rsidP="00633CCE">
      <w:pPr>
        <w:autoSpaceDE w:val="0"/>
        <w:autoSpaceDN w:val="0"/>
        <w:adjustRightInd w:val="0"/>
        <w:spacing w:after="0" w:line="240" w:lineRule="auto"/>
        <w:jc w:val="center"/>
        <w:rPr>
          <w:rFonts w:ascii="Arial" w:eastAsia="Times New Roman" w:hAnsi="Arial"/>
          <w:b/>
          <w:color w:val="000000"/>
          <w:sz w:val="20"/>
          <w:szCs w:val="20"/>
          <w:lang w:val="es-ES" w:eastAsia="es-ES"/>
        </w:rPr>
      </w:pPr>
      <w:r w:rsidRPr="00633CCE">
        <w:rPr>
          <w:rFonts w:ascii="Arial" w:eastAsia="Times New Roman" w:hAnsi="Arial"/>
          <w:b/>
          <w:color w:val="000000"/>
          <w:sz w:val="20"/>
          <w:szCs w:val="20"/>
          <w:lang w:val="es-ES" w:eastAsia="es-ES"/>
        </w:rPr>
        <w:t>Gobernador del Estado de Yucatán</w:t>
      </w:r>
    </w:p>
    <w:p w:rsidR="00633CCE" w:rsidRPr="00633CCE" w:rsidRDefault="00633CCE" w:rsidP="00633CCE">
      <w:pPr>
        <w:autoSpaceDE w:val="0"/>
        <w:autoSpaceDN w:val="0"/>
        <w:adjustRightInd w:val="0"/>
        <w:spacing w:after="0" w:line="240" w:lineRule="auto"/>
        <w:jc w:val="both"/>
        <w:rPr>
          <w:rFonts w:ascii="Arial" w:eastAsia="Times New Roman" w:hAnsi="Arial"/>
          <w:b/>
          <w:color w:val="000000"/>
          <w:sz w:val="20"/>
          <w:szCs w:val="20"/>
          <w:lang w:val="es-ES" w:eastAsia="es-ES"/>
        </w:rPr>
      </w:pPr>
      <w:r w:rsidRPr="00633CCE">
        <w:rPr>
          <w:rFonts w:ascii="Arial" w:eastAsia="Times New Roman" w:hAnsi="Arial"/>
          <w:b/>
          <w:color w:val="000000"/>
          <w:sz w:val="20"/>
          <w:szCs w:val="20"/>
          <w:lang w:val="es-ES" w:eastAsia="es-ES"/>
        </w:rPr>
        <w:t xml:space="preserve">               </w:t>
      </w:r>
    </w:p>
    <w:p w:rsidR="00633CCE" w:rsidRPr="00633CCE" w:rsidRDefault="00633CCE" w:rsidP="00633CCE">
      <w:pPr>
        <w:autoSpaceDE w:val="0"/>
        <w:autoSpaceDN w:val="0"/>
        <w:adjustRightInd w:val="0"/>
        <w:spacing w:after="0" w:line="240" w:lineRule="auto"/>
        <w:jc w:val="both"/>
        <w:rPr>
          <w:rFonts w:ascii="Arial" w:eastAsia="Times New Roman" w:hAnsi="Arial"/>
          <w:b/>
          <w:color w:val="000000"/>
          <w:sz w:val="20"/>
          <w:szCs w:val="20"/>
          <w:lang w:val="es-ES" w:eastAsia="es-ES"/>
        </w:rPr>
      </w:pPr>
      <w:r w:rsidRPr="00633CCE">
        <w:rPr>
          <w:rFonts w:ascii="Arial" w:eastAsia="Times New Roman" w:hAnsi="Arial"/>
          <w:b/>
          <w:color w:val="000000"/>
          <w:sz w:val="20"/>
          <w:szCs w:val="20"/>
          <w:lang w:val="es-ES" w:eastAsia="es-ES"/>
        </w:rPr>
        <w:t xml:space="preserve">               </w:t>
      </w:r>
      <w:proofErr w:type="gramStart"/>
      <w:r w:rsidRPr="00633CCE">
        <w:rPr>
          <w:rFonts w:ascii="Arial" w:eastAsia="Times New Roman" w:hAnsi="Arial"/>
          <w:b/>
          <w:color w:val="000000"/>
          <w:sz w:val="20"/>
          <w:szCs w:val="20"/>
          <w:lang w:val="es-ES" w:eastAsia="es-ES"/>
        </w:rPr>
        <w:t>( RÚBRICA</w:t>
      </w:r>
      <w:proofErr w:type="gramEnd"/>
      <w:r w:rsidRPr="00633CCE">
        <w:rPr>
          <w:rFonts w:ascii="Arial" w:eastAsia="Times New Roman" w:hAnsi="Arial"/>
          <w:b/>
          <w:color w:val="000000"/>
          <w:sz w:val="20"/>
          <w:szCs w:val="20"/>
          <w:lang w:val="es-ES" w:eastAsia="es-ES"/>
        </w:rPr>
        <w:t xml:space="preserve"> )  </w:t>
      </w:r>
    </w:p>
    <w:p w:rsidR="00633CCE" w:rsidRPr="00633CCE" w:rsidRDefault="00633CCE" w:rsidP="00633CCE">
      <w:pPr>
        <w:autoSpaceDE w:val="0"/>
        <w:autoSpaceDN w:val="0"/>
        <w:adjustRightInd w:val="0"/>
        <w:spacing w:after="0" w:line="240" w:lineRule="auto"/>
        <w:jc w:val="both"/>
        <w:rPr>
          <w:rFonts w:ascii="Arial" w:eastAsia="Times New Roman" w:hAnsi="Arial"/>
          <w:b/>
          <w:color w:val="000000"/>
          <w:sz w:val="20"/>
          <w:szCs w:val="20"/>
          <w:lang w:val="es-ES" w:eastAsia="es-ES"/>
        </w:rPr>
      </w:pPr>
      <w:proofErr w:type="spellStart"/>
      <w:r w:rsidRPr="00633CCE">
        <w:rPr>
          <w:rFonts w:ascii="Arial" w:eastAsia="Times New Roman" w:hAnsi="Arial"/>
          <w:b/>
          <w:color w:val="000000"/>
          <w:sz w:val="20"/>
          <w:szCs w:val="20"/>
          <w:lang w:val="es-ES" w:eastAsia="es-ES"/>
        </w:rPr>
        <w:t>Abog</w:t>
      </w:r>
      <w:proofErr w:type="spellEnd"/>
      <w:r w:rsidRPr="00633CCE">
        <w:rPr>
          <w:rFonts w:ascii="Arial" w:eastAsia="Times New Roman" w:hAnsi="Arial"/>
          <w:b/>
          <w:color w:val="000000"/>
          <w:sz w:val="20"/>
          <w:szCs w:val="20"/>
          <w:lang w:val="es-ES" w:eastAsia="es-ES"/>
        </w:rPr>
        <w:t xml:space="preserve">. María Dolores Fritz Sierra </w:t>
      </w:r>
    </w:p>
    <w:p w:rsidR="00633CCE" w:rsidRPr="00633CCE" w:rsidRDefault="00633CCE" w:rsidP="00633CCE">
      <w:pPr>
        <w:autoSpaceDE w:val="0"/>
        <w:autoSpaceDN w:val="0"/>
        <w:adjustRightInd w:val="0"/>
        <w:spacing w:after="0" w:line="240" w:lineRule="auto"/>
        <w:jc w:val="both"/>
        <w:rPr>
          <w:rFonts w:ascii="Arial" w:eastAsia="Times New Roman" w:hAnsi="Arial"/>
          <w:b/>
          <w:color w:val="000000"/>
          <w:sz w:val="20"/>
          <w:szCs w:val="20"/>
          <w:lang w:val="es-ES" w:eastAsia="es-ES"/>
        </w:rPr>
      </w:pPr>
      <w:r w:rsidRPr="00633CCE">
        <w:rPr>
          <w:rFonts w:ascii="Arial" w:eastAsia="Times New Roman" w:hAnsi="Arial"/>
          <w:b/>
          <w:color w:val="000000"/>
          <w:sz w:val="20"/>
          <w:szCs w:val="20"/>
          <w:lang w:val="es-ES" w:eastAsia="es-ES"/>
        </w:rPr>
        <w:t>Secretaria general de Gobierno</w:t>
      </w:r>
    </w:p>
    <w:p w:rsidR="00633CCE" w:rsidRPr="00633CCE" w:rsidRDefault="00633CCE" w:rsidP="00633CCE">
      <w:pPr>
        <w:spacing w:after="0" w:line="360" w:lineRule="auto"/>
        <w:rPr>
          <w:rFonts w:ascii="Arial" w:eastAsia="Times New Roman" w:hAnsi="Arial"/>
          <w:sz w:val="20"/>
          <w:szCs w:val="20"/>
          <w:lang w:val="es-ES" w:eastAsia="es-ES"/>
        </w:rPr>
      </w:pPr>
    </w:p>
    <w:p w:rsidR="00633CCE" w:rsidRPr="00633CCE" w:rsidRDefault="00633CCE" w:rsidP="00633CCE">
      <w:pPr>
        <w:spacing w:after="0" w:line="240" w:lineRule="auto"/>
        <w:rPr>
          <w:rFonts w:ascii="Times New Roman" w:eastAsia="Times New Roman" w:hAnsi="Times New Roman" w:cs="Times New Roman"/>
          <w:sz w:val="20"/>
          <w:szCs w:val="20"/>
          <w:lang w:val="es-ES" w:eastAsia="es-ES"/>
        </w:rPr>
      </w:pPr>
    </w:p>
    <w:p w:rsidR="00633CCE" w:rsidRPr="00F80299" w:rsidRDefault="00633CCE" w:rsidP="00F80299">
      <w:pPr>
        <w:spacing w:after="0" w:line="360" w:lineRule="auto"/>
        <w:rPr>
          <w:rFonts w:ascii="Arial" w:hAnsi="Arial"/>
          <w:sz w:val="20"/>
          <w:szCs w:val="20"/>
        </w:rPr>
      </w:pPr>
    </w:p>
    <w:sectPr w:rsidR="00633CCE" w:rsidRPr="00F80299" w:rsidSect="00B20FF4">
      <w:headerReference w:type="default" r:id="rId17"/>
      <w:footerReference w:type="default" r:id="rId18"/>
      <w:pgSz w:w="12240" w:h="15840" w:code="1"/>
      <w:pgMar w:top="1843" w:right="1418" w:bottom="155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913" w:rsidRDefault="001C1913">
      <w:pPr>
        <w:spacing w:after="0" w:line="240" w:lineRule="auto"/>
      </w:pPr>
      <w:r>
        <w:separator/>
      </w:r>
    </w:p>
  </w:endnote>
  <w:endnote w:type="continuationSeparator" w:id="0">
    <w:p w:rsidR="001C1913" w:rsidRDefault="001C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913" w:rsidRDefault="001C1913" w:rsidP="001C191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C1913" w:rsidRDefault="001C191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913" w:rsidRDefault="001C1913" w:rsidP="001C1913">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902086">
      <w:rPr>
        <w:rStyle w:val="Nmerodepgina"/>
        <w:noProof/>
      </w:rPr>
      <w:t>1</w:t>
    </w:r>
    <w:r>
      <w:rPr>
        <w:rStyle w:val="Nmerodepgina"/>
      </w:rPr>
      <w:fldChar w:fldCharType="end"/>
    </w:r>
  </w:p>
  <w:p w:rsidR="001C1913" w:rsidRDefault="001C191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913" w:rsidRPr="009C3E88" w:rsidRDefault="001C1913">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902086" w:rsidRPr="00902086">
      <w:rPr>
        <w:rFonts w:ascii="Arial" w:hAnsi="Arial"/>
        <w:noProof/>
        <w:sz w:val="20"/>
        <w:szCs w:val="20"/>
        <w:lang w:val="es-ES"/>
      </w:rPr>
      <w:t>36</w:t>
    </w:r>
    <w:r w:rsidRPr="009C3E88">
      <w:rPr>
        <w:rFonts w:ascii="Arial" w:hAnsi="Arial"/>
        <w:sz w:val="20"/>
        <w:szCs w:val="20"/>
      </w:rPr>
      <w:fldChar w:fldCharType="end"/>
    </w:r>
  </w:p>
  <w:p w:rsidR="001C1913" w:rsidRDefault="001C19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913" w:rsidRDefault="001C1913">
      <w:pPr>
        <w:spacing w:after="0" w:line="240" w:lineRule="auto"/>
      </w:pPr>
      <w:r>
        <w:separator/>
      </w:r>
    </w:p>
  </w:footnote>
  <w:footnote w:type="continuationSeparator" w:id="0">
    <w:p w:rsidR="001C1913" w:rsidRDefault="001C1913">
      <w:pPr>
        <w:spacing w:after="0" w:line="240" w:lineRule="auto"/>
      </w:pPr>
      <w:r>
        <w:continuationSeparator/>
      </w:r>
    </w:p>
  </w:footnote>
  <w:footnote w:id="1">
    <w:p w:rsidR="001C1913" w:rsidRPr="003B7CC4" w:rsidRDefault="001C1913" w:rsidP="00B20FF4">
      <w:pPr>
        <w:jc w:val="both"/>
        <w:rPr>
          <w:sz w:val="16"/>
          <w:szCs w:val="16"/>
        </w:rPr>
      </w:pPr>
      <w:r w:rsidRPr="003B7CC4">
        <w:rPr>
          <w:rStyle w:val="Refdenotaalpie"/>
          <w:rFonts w:ascii="Arial" w:hAnsi="Arial"/>
          <w:sz w:val="16"/>
          <w:szCs w:val="16"/>
        </w:rPr>
        <w:footnoteRef/>
      </w:r>
      <w:r w:rsidRPr="003B7CC4">
        <w:rPr>
          <w:rFonts w:ascii="Arial" w:hAnsi="Arial"/>
          <w:sz w:val="16"/>
          <w:szCs w:val="16"/>
        </w:rPr>
        <w:t xml:space="preserve"> Tesis: 1a. CXI/2010, </w:t>
      </w:r>
      <w:r w:rsidRPr="003B7CC4">
        <w:rPr>
          <w:rFonts w:ascii="Arial" w:hAnsi="Arial"/>
          <w:i/>
          <w:sz w:val="16"/>
          <w:szCs w:val="16"/>
        </w:rPr>
        <w:t xml:space="preserve">Semanario Judicial de la Federación y su Gaceta, </w:t>
      </w:r>
      <w:r w:rsidRPr="003B7CC4">
        <w:rPr>
          <w:rFonts w:ascii="Arial" w:hAnsi="Arial"/>
          <w:sz w:val="16"/>
          <w:szCs w:val="16"/>
        </w:rPr>
        <w:t>Novena Época, Tomo XXXII, Noviembre de 2010, p. 1213.</w:t>
      </w:r>
    </w:p>
  </w:footnote>
  <w:footnote w:id="2">
    <w:p w:rsidR="001C1913" w:rsidRDefault="001C1913" w:rsidP="00B20FF4">
      <w:pPr>
        <w:pStyle w:val="Textonotapie"/>
        <w:rPr>
          <w:rFonts w:ascii="Arial" w:hAnsi="Arial" w:cs="Arial"/>
          <w:sz w:val="16"/>
          <w:szCs w:val="16"/>
        </w:rPr>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w:t>
      </w:r>
      <w:proofErr w:type="gramStart"/>
      <w:r w:rsidRPr="0055215F">
        <w:rPr>
          <w:rFonts w:ascii="Arial" w:hAnsi="Arial" w:cs="Arial"/>
          <w:sz w:val="16"/>
          <w:szCs w:val="16"/>
        </w:rPr>
        <w:t>./</w:t>
      </w:r>
      <w:proofErr w:type="gramEnd"/>
      <w:r w:rsidRPr="0055215F">
        <w:rPr>
          <w:rFonts w:ascii="Arial" w:hAnsi="Arial" w:cs="Arial"/>
          <w:sz w:val="16"/>
          <w:szCs w:val="16"/>
        </w:rPr>
        <w:t>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p w:rsidR="001C1913" w:rsidRPr="0055215F" w:rsidRDefault="001C1913" w:rsidP="00B20FF4">
      <w:pPr>
        <w:pStyle w:val="Textonotapie"/>
        <w:rPr>
          <w:lang w:val="es-MX"/>
        </w:rPr>
      </w:pPr>
    </w:p>
  </w:footnote>
  <w:footnote w:id="3">
    <w:p w:rsidR="001C1913" w:rsidRPr="00A33CFF" w:rsidRDefault="001C1913" w:rsidP="00B20FF4">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rsidR="001C1913" w:rsidRPr="00713177" w:rsidRDefault="001C1913" w:rsidP="00B20FF4">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Tomo XXIX, Abril de 2009</w:t>
      </w:r>
      <w:r w:rsidRPr="00221E2F">
        <w:rPr>
          <w:rFonts w:ascii="Arial" w:hAnsi="Arial" w:cs="Arial"/>
          <w:sz w:val="16"/>
          <w:szCs w:val="16"/>
        </w:rPr>
        <w:t xml:space="preserve">, p. </w:t>
      </w:r>
      <w:r w:rsidRPr="00713177">
        <w:rPr>
          <w:rFonts w:ascii="Arial" w:hAnsi="Arial" w:cs="Arial"/>
          <w:sz w:val="16"/>
          <w:szCs w:val="16"/>
        </w:rPr>
        <w:t>1294</w:t>
      </w:r>
    </w:p>
  </w:footnote>
  <w:footnote w:id="5">
    <w:p w:rsidR="001C1913" w:rsidRPr="00713177" w:rsidRDefault="001C1913" w:rsidP="00B20FF4">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w:t>
      </w:r>
      <w:proofErr w:type="gramStart"/>
      <w:r w:rsidRPr="00713177">
        <w:rPr>
          <w:rFonts w:ascii="Arial" w:hAnsi="Arial" w:cs="Arial"/>
          <w:sz w:val="16"/>
          <w:szCs w:val="16"/>
        </w:rPr>
        <w:t>./</w:t>
      </w:r>
      <w:proofErr w:type="gramEnd"/>
      <w:r w:rsidRPr="00713177">
        <w:rPr>
          <w:rFonts w:ascii="Arial" w:hAnsi="Arial" w:cs="Arial"/>
          <w:sz w:val="16"/>
          <w:szCs w:val="16"/>
        </w:rPr>
        <w:t>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Tomo I, Libro 47, Octubre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rsidR="001C1913" w:rsidRDefault="001C1913" w:rsidP="00B20FF4">
      <w:pPr>
        <w:pStyle w:val="Textonotapie"/>
        <w:rPr>
          <w:rFonts w:ascii="Arial" w:hAnsi="Arial" w:cs="Arial"/>
          <w:color w:val="212529"/>
          <w:sz w:val="16"/>
          <w:szCs w:val="16"/>
          <w:shd w:val="clear" w:color="auto" w:fill="FFFFFF"/>
        </w:rPr>
      </w:pPr>
      <w:r w:rsidRPr="00777624">
        <w:rPr>
          <w:rStyle w:val="Refdenotaalpie"/>
          <w:rFonts w:ascii="Arial" w:hAnsi="Arial" w:cs="Arial"/>
          <w:sz w:val="16"/>
          <w:szCs w:val="16"/>
        </w:rPr>
        <w:footnoteRef/>
      </w:r>
      <w:r w:rsidRPr="00777624">
        <w:rPr>
          <w:rFonts w:ascii="Arial" w:hAnsi="Arial" w:cs="Arial"/>
          <w:sz w:val="16"/>
          <w:szCs w:val="16"/>
        </w:rPr>
        <w:t xml:space="preserve"> Tesis: PC.III.A.J/1 A (10a.), </w:t>
      </w:r>
      <w:r w:rsidRPr="00777624">
        <w:rPr>
          <w:rFonts w:ascii="Arial" w:hAnsi="Arial" w:cs="Arial"/>
          <w:color w:val="212529"/>
          <w:sz w:val="16"/>
          <w:szCs w:val="16"/>
          <w:shd w:val="clear" w:color="auto" w:fill="FFFFFF"/>
        </w:rPr>
        <w:t>Gaceta del Semanario Judicial de la Federación. Décima Época, Libro 2, t. III, enero 2014, p. 2034.</w:t>
      </w:r>
    </w:p>
    <w:p w:rsidR="001C1913" w:rsidRPr="00777624" w:rsidRDefault="001C1913" w:rsidP="00B20FF4">
      <w:pPr>
        <w:pStyle w:val="Textonotapie"/>
        <w:rPr>
          <w:rFonts w:ascii="Arial" w:hAnsi="Arial" w:cs="Arial"/>
          <w:sz w:val="16"/>
          <w:szCs w:val="16"/>
        </w:rPr>
      </w:pPr>
    </w:p>
  </w:footnote>
  <w:footnote w:id="7">
    <w:p w:rsidR="001C1913" w:rsidRPr="00777624" w:rsidRDefault="001C1913" w:rsidP="00B20FF4">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w:t>
      </w:r>
      <w:proofErr w:type="gramStart"/>
      <w:r w:rsidRPr="00777624">
        <w:rPr>
          <w:rFonts w:ascii="Arial" w:hAnsi="Arial" w:cs="Arial"/>
          <w:sz w:val="16"/>
          <w:szCs w:val="16"/>
        </w:rPr>
        <w:t>./</w:t>
      </w:r>
      <w:proofErr w:type="gramEnd"/>
      <w:r w:rsidRPr="00777624">
        <w:rPr>
          <w:rFonts w:ascii="Arial" w:hAnsi="Arial" w:cs="Arial"/>
          <w:sz w:val="16"/>
          <w:szCs w:val="16"/>
        </w:rPr>
        <w:t xml:space="preserve">J. 32/2012 (10a.), </w:t>
      </w:r>
      <w:r w:rsidRPr="00777624">
        <w:rPr>
          <w:rFonts w:ascii="Arial" w:hAnsi="Arial" w:cs="Arial"/>
          <w:color w:val="212529"/>
          <w:sz w:val="16"/>
          <w:szCs w:val="16"/>
          <w:shd w:val="clear" w:color="auto" w:fill="FFFFFF"/>
        </w:rPr>
        <w:t>Semanario Judicial de la Federación y su Gaceta. Décima Época, Libro XV, t. I, diciembre 2012, p. 64.</w:t>
      </w:r>
      <w:r w:rsidRPr="00777624">
        <w:rPr>
          <w:rFonts w:ascii="Arial" w:hAnsi="Arial" w:cs="Arial"/>
          <w:sz w:val="16"/>
          <w:szCs w:val="16"/>
        </w:rPr>
        <w:tab/>
      </w:r>
    </w:p>
  </w:footnote>
  <w:footnote w:id="8">
    <w:p w:rsidR="001C1913" w:rsidRPr="00777624" w:rsidRDefault="001C1913" w:rsidP="00B20FF4">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PC.XXV. J/12 A (10a.), </w:t>
      </w:r>
      <w:r w:rsidRPr="00777624">
        <w:rPr>
          <w:rFonts w:ascii="Arial" w:hAnsi="Arial" w:cs="Arial"/>
          <w:color w:val="212529"/>
          <w:sz w:val="16"/>
          <w:szCs w:val="16"/>
          <w:shd w:val="clear" w:color="auto" w:fill="FFFFFF"/>
        </w:rPr>
        <w:t>Gaceta del Semanario Judicial de la Federación. Décima Época, Libro 80, t. II, noviembre 2020, p. 1486.</w:t>
      </w:r>
    </w:p>
    <w:p w:rsidR="001C1913" w:rsidRPr="008F19C7" w:rsidRDefault="001C1913" w:rsidP="00B20FF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1C1913" w:rsidTr="001C1913">
      <w:trPr>
        <w:cantSplit/>
        <w:trHeight w:val="329"/>
      </w:trPr>
      <w:tc>
        <w:tcPr>
          <w:tcW w:w="1260" w:type="dxa"/>
          <w:vMerge w:val="restart"/>
          <w:vAlign w:val="center"/>
        </w:tcPr>
        <w:p w:rsidR="001C1913" w:rsidRDefault="001C1913" w:rsidP="001C1913">
          <w:pPr>
            <w:pStyle w:val="Encabezado"/>
            <w:rPr>
              <w:rFonts w:ascii="CG Omega" w:hAnsi="CG Omega" w:cs="CG Omega"/>
              <w:sz w:val="16"/>
              <w:szCs w:val="16"/>
            </w:rPr>
          </w:pPr>
          <w:r w:rsidRPr="00385D64">
            <w:rPr>
              <w:rFonts w:ascii="CG Omega" w:hAnsi="CG Omega" w:cs="CG Omega"/>
              <w:sz w:val="16"/>
              <w:szCs w:val="16"/>
            </w:rPr>
            <w:object w:dxaOrig="1123"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49.45pt" o:ole="">
                <v:imagedata r:id="rId1" o:title=""/>
              </v:shape>
              <o:OLEObject Type="Embed" ProgID="Word.Picture.8" ShapeID="_x0000_i1025" DrawAspect="Content" ObjectID="_1766999422" r:id="rId2"/>
            </w:object>
          </w:r>
        </w:p>
      </w:tc>
      <w:tc>
        <w:tcPr>
          <w:tcW w:w="9000" w:type="dxa"/>
          <w:gridSpan w:val="2"/>
          <w:tcBorders>
            <w:bottom w:val="double" w:sz="4" w:space="0" w:color="auto"/>
          </w:tcBorders>
          <w:vAlign w:val="bottom"/>
        </w:tcPr>
        <w:p w:rsidR="001C1913" w:rsidRDefault="001C1913" w:rsidP="001C191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BOKOBÁ, YUCATÁN, PARA EL EJERCICIO FISCAL 2023.</w:t>
          </w:r>
        </w:p>
      </w:tc>
    </w:tr>
    <w:tr w:rsidR="001C1913" w:rsidTr="001C1913">
      <w:trPr>
        <w:cantSplit/>
        <w:trHeight w:val="49"/>
      </w:trPr>
      <w:tc>
        <w:tcPr>
          <w:tcW w:w="1260" w:type="dxa"/>
          <w:vMerge/>
        </w:tcPr>
        <w:p w:rsidR="001C1913" w:rsidRDefault="001C1913" w:rsidP="001C1913">
          <w:pPr>
            <w:pStyle w:val="Encabezado"/>
            <w:rPr>
              <w:rFonts w:ascii="CG Omega" w:hAnsi="CG Omega" w:cs="CG Omega"/>
              <w:sz w:val="16"/>
              <w:szCs w:val="16"/>
            </w:rPr>
          </w:pPr>
        </w:p>
      </w:tc>
      <w:tc>
        <w:tcPr>
          <w:tcW w:w="9000" w:type="dxa"/>
          <w:gridSpan w:val="2"/>
          <w:tcBorders>
            <w:top w:val="double" w:sz="4" w:space="0" w:color="auto"/>
          </w:tcBorders>
        </w:tcPr>
        <w:p w:rsidR="001C1913" w:rsidRDefault="001C1913" w:rsidP="001C1913">
          <w:pPr>
            <w:pStyle w:val="Encabezado"/>
            <w:ind w:left="-70"/>
            <w:jc w:val="right"/>
            <w:rPr>
              <w:rFonts w:ascii="Arial Narrow" w:hAnsi="Arial Narrow" w:cs="Arial Narrow"/>
              <w:sz w:val="4"/>
              <w:szCs w:val="4"/>
            </w:rPr>
          </w:pPr>
        </w:p>
      </w:tc>
    </w:tr>
    <w:tr w:rsidR="001C1913" w:rsidTr="001C1913">
      <w:trPr>
        <w:cantSplit/>
        <w:trHeight w:val="291"/>
      </w:trPr>
      <w:tc>
        <w:tcPr>
          <w:tcW w:w="1260" w:type="dxa"/>
          <w:vMerge/>
        </w:tcPr>
        <w:p w:rsidR="001C1913" w:rsidRDefault="001C1913" w:rsidP="001C1913">
          <w:pPr>
            <w:pStyle w:val="Encabezado"/>
            <w:rPr>
              <w:rFonts w:ascii="CG Omega" w:hAnsi="CG Omega" w:cs="CG Omega"/>
              <w:sz w:val="16"/>
              <w:szCs w:val="16"/>
            </w:rPr>
          </w:pPr>
        </w:p>
      </w:tc>
      <w:tc>
        <w:tcPr>
          <w:tcW w:w="4212" w:type="dxa"/>
        </w:tcPr>
        <w:p w:rsidR="001C1913" w:rsidRPr="004048C7" w:rsidRDefault="001C1913" w:rsidP="001C1913">
          <w:pPr>
            <w:pStyle w:val="Encabezado"/>
            <w:ind w:left="110"/>
            <w:rPr>
              <w:rFonts w:ascii="Arial" w:hAnsi="Arial"/>
              <w:b/>
              <w:bCs/>
              <w:sz w:val="17"/>
              <w:szCs w:val="17"/>
            </w:rPr>
          </w:pPr>
          <w:r w:rsidRPr="004048C7">
            <w:rPr>
              <w:rFonts w:ascii="Arial" w:hAnsi="Arial"/>
              <w:b/>
              <w:bCs/>
              <w:sz w:val="17"/>
              <w:szCs w:val="17"/>
            </w:rPr>
            <w:t>H. Congreso del Estado de Yucatán</w:t>
          </w:r>
        </w:p>
        <w:p w:rsidR="001C1913" w:rsidRPr="004048C7" w:rsidRDefault="001C1913" w:rsidP="001C1913">
          <w:pPr>
            <w:pStyle w:val="Encabezado"/>
            <w:ind w:left="110"/>
            <w:rPr>
              <w:rFonts w:ascii="Arial" w:hAnsi="Arial"/>
              <w:sz w:val="17"/>
              <w:szCs w:val="17"/>
            </w:rPr>
          </w:pPr>
          <w:r>
            <w:rPr>
              <w:rFonts w:ascii="Arial" w:hAnsi="Arial"/>
              <w:sz w:val="17"/>
              <w:szCs w:val="17"/>
            </w:rPr>
            <w:t>Secretaría General del Poder Legislativo</w:t>
          </w:r>
        </w:p>
        <w:p w:rsidR="001C1913" w:rsidRPr="004048C7" w:rsidRDefault="001C1913" w:rsidP="001C1913">
          <w:pPr>
            <w:pStyle w:val="Encabezado"/>
            <w:ind w:left="110"/>
            <w:rPr>
              <w:rFonts w:ascii="Arial" w:hAnsi="Arial"/>
              <w:sz w:val="17"/>
              <w:szCs w:val="17"/>
            </w:rPr>
          </w:pPr>
          <w:r w:rsidRPr="004048C7">
            <w:rPr>
              <w:rFonts w:ascii="Arial" w:hAnsi="Arial"/>
              <w:sz w:val="17"/>
              <w:szCs w:val="17"/>
            </w:rPr>
            <w:t>Unidad de Servicios Técnico-Legislativos</w:t>
          </w:r>
        </w:p>
        <w:p w:rsidR="001C1913" w:rsidRDefault="001C1913" w:rsidP="001C1913">
          <w:pPr>
            <w:pStyle w:val="Encabezado"/>
            <w:ind w:left="-70"/>
            <w:rPr>
              <w:rFonts w:ascii="Arial Narrow" w:hAnsi="Arial Narrow" w:cs="Arial Narrow"/>
              <w:sz w:val="4"/>
              <w:szCs w:val="4"/>
            </w:rPr>
          </w:pPr>
        </w:p>
      </w:tc>
      <w:tc>
        <w:tcPr>
          <w:tcW w:w="4788" w:type="dxa"/>
        </w:tcPr>
        <w:p w:rsidR="001C1913" w:rsidRDefault="001C1913" w:rsidP="001C1913">
          <w:pPr>
            <w:pStyle w:val="Encabezado"/>
            <w:ind w:left="-70"/>
            <w:jc w:val="right"/>
            <w:rPr>
              <w:rFonts w:ascii="Arial" w:hAnsi="Arial"/>
              <w:i/>
              <w:iCs/>
              <w:sz w:val="18"/>
              <w:szCs w:val="18"/>
            </w:rPr>
          </w:pPr>
          <w:r>
            <w:rPr>
              <w:rFonts w:ascii="Arial" w:hAnsi="Arial"/>
              <w:i/>
              <w:iCs/>
              <w:sz w:val="18"/>
              <w:szCs w:val="18"/>
            </w:rPr>
            <w:t>Nueva Publicación D.O. 30-diciembre-2022</w:t>
          </w:r>
        </w:p>
        <w:p w:rsidR="001C1913" w:rsidRPr="001D52AB" w:rsidRDefault="001C1913" w:rsidP="001C1913">
          <w:pPr>
            <w:pStyle w:val="Encabezado"/>
            <w:ind w:left="-70"/>
            <w:jc w:val="right"/>
            <w:rPr>
              <w:rFonts w:ascii="Arial" w:hAnsi="Arial"/>
              <w:i/>
              <w:iCs/>
              <w:sz w:val="18"/>
              <w:szCs w:val="18"/>
            </w:rPr>
          </w:pPr>
        </w:p>
      </w:tc>
    </w:tr>
  </w:tbl>
  <w:p w:rsidR="001C1913" w:rsidRDefault="001C19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1C1913" w:rsidTr="001C1913">
      <w:trPr>
        <w:cantSplit/>
        <w:trHeight w:val="329"/>
      </w:trPr>
      <w:tc>
        <w:tcPr>
          <w:tcW w:w="1260" w:type="dxa"/>
          <w:vMerge w:val="restart"/>
          <w:vAlign w:val="center"/>
        </w:tcPr>
        <w:p w:rsidR="001C1913" w:rsidRDefault="001C1913" w:rsidP="00B20FF4">
          <w:pPr>
            <w:pStyle w:val="Encabezado"/>
            <w:rPr>
              <w:rFonts w:ascii="CG Omega" w:hAnsi="CG Omega" w:cs="CG Omega"/>
              <w:sz w:val="16"/>
              <w:szCs w:val="16"/>
            </w:rPr>
          </w:pPr>
          <w:r w:rsidRPr="00385D64">
            <w:rPr>
              <w:rFonts w:ascii="CG Omega" w:hAnsi="CG Omega" w:cs="CG Omega"/>
              <w:sz w:val="16"/>
              <w:szCs w:val="16"/>
            </w:rPr>
            <w:object w:dxaOrig="1123"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9pt;height:49.45pt" o:ole="">
                <v:imagedata r:id="rId1" o:title=""/>
              </v:shape>
              <o:OLEObject Type="Embed" ProgID="Word.Picture.8" ShapeID="_x0000_i1028" DrawAspect="Content" ObjectID="_1766999423" r:id="rId2"/>
            </w:object>
          </w:r>
        </w:p>
      </w:tc>
      <w:tc>
        <w:tcPr>
          <w:tcW w:w="9000" w:type="dxa"/>
          <w:gridSpan w:val="2"/>
          <w:tcBorders>
            <w:bottom w:val="double" w:sz="4" w:space="0" w:color="auto"/>
          </w:tcBorders>
          <w:vAlign w:val="bottom"/>
        </w:tcPr>
        <w:p w:rsidR="001C1913" w:rsidRDefault="001C1913" w:rsidP="00B20FF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ABALÁ, YUCATÁN, PARA EL EJERCICIO FISCAL 2024.</w:t>
          </w:r>
        </w:p>
      </w:tc>
    </w:tr>
    <w:tr w:rsidR="001C1913" w:rsidTr="001C1913">
      <w:trPr>
        <w:cantSplit/>
        <w:trHeight w:val="49"/>
      </w:trPr>
      <w:tc>
        <w:tcPr>
          <w:tcW w:w="1260" w:type="dxa"/>
          <w:vMerge/>
        </w:tcPr>
        <w:p w:rsidR="001C1913" w:rsidRDefault="001C1913" w:rsidP="00B20FF4">
          <w:pPr>
            <w:pStyle w:val="Encabezado"/>
            <w:rPr>
              <w:rFonts w:ascii="CG Omega" w:hAnsi="CG Omega" w:cs="CG Omega"/>
              <w:sz w:val="16"/>
              <w:szCs w:val="16"/>
            </w:rPr>
          </w:pPr>
        </w:p>
      </w:tc>
      <w:tc>
        <w:tcPr>
          <w:tcW w:w="9000" w:type="dxa"/>
          <w:gridSpan w:val="2"/>
          <w:tcBorders>
            <w:top w:val="double" w:sz="4" w:space="0" w:color="auto"/>
          </w:tcBorders>
        </w:tcPr>
        <w:p w:rsidR="001C1913" w:rsidRDefault="001C1913" w:rsidP="00B20FF4">
          <w:pPr>
            <w:pStyle w:val="Encabezado"/>
            <w:ind w:left="-70"/>
            <w:jc w:val="right"/>
            <w:rPr>
              <w:rFonts w:ascii="Arial Narrow" w:hAnsi="Arial Narrow" w:cs="Arial Narrow"/>
              <w:sz w:val="4"/>
              <w:szCs w:val="4"/>
            </w:rPr>
          </w:pPr>
        </w:p>
      </w:tc>
    </w:tr>
    <w:tr w:rsidR="001C1913" w:rsidRPr="001D52AB" w:rsidTr="001C1913">
      <w:trPr>
        <w:cantSplit/>
        <w:trHeight w:val="291"/>
      </w:trPr>
      <w:tc>
        <w:tcPr>
          <w:tcW w:w="1260" w:type="dxa"/>
          <w:vMerge/>
        </w:tcPr>
        <w:p w:rsidR="001C1913" w:rsidRDefault="001C1913" w:rsidP="00B20FF4">
          <w:pPr>
            <w:pStyle w:val="Encabezado"/>
            <w:rPr>
              <w:rFonts w:ascii="CG Omega" w:hAnsi="CG Omega" w:cs="CG Omega"/>
              <w:sz w:val="16"/>
              <w:szCs w:val="16"/>
            </w:rPr>
          </w:pPr>
        </w:p>
      </w:tc>
      <w:tc>
        <w:tcPr>
          <w:tcW w:w="4212" w:type="dxa"/>
        </w:tcPr>
        <w:p w:rsidR="001C1913" w:rsidRPr="004048C7" w:rsidRDefault="001C1913" w:rsidP="00B20FF4">
          <w:pPr>
            <w:pStyle w:val="Encabezado"/>
            <w:ind w:left="110"/>
            <w:rPr>
              <w:rFonts w:ascii="Arial" w:hAnsi="Arial"/>
              <w:b/>
              <w:bCs/>
              <w:sz w:val="17"/>
              <w:szCs w:val="17"/>
            </w:rPr>
          </w:pPr>
          <w:r w:rsidRPr="004048C7">
            <w:rPr>
              <w:rFonts w:ascii="Arial" w:hAnsi="Arial"/>
              <w:b/>
              <w:bCs/>
              <w:sz w:val="17"/>
              <w:szCs w:val="17"/>
            </w:rPr>
            <w:t>H. Congreso del Estado de Yucatán</w:t>
          </w:r>
        </w:p>
        <w:p w:rsidR="001C1913" w:rsidRPr="004048C7" w:rsidRDefault="001C1913" w:rsidP="00B20FF4">
          <w:pPr>
            <w:pStyle w:val="Encabezado"/>
            <w:ind w:left="110"/>
            <w:rPr>
              <w:rFonts w:ascii="Arial" w:hAnsi="Arial"/>
              <w:sz w:val="17"/>
              <w:szCs w:val="17"/>
            </w:rPr>
          </w:pPr>
          <w:r>
            <w:rPr>
              <w:rFonts w:ascii="Arial" w:hAnsi="Arial"/>
              <w:sz w:val="17"/>
              <w:szCs w:val="17"/>
            </w:rPr>
            <w:t>Secretaría General del Poder Legislativo</w:t>
          </w:r>
        </w:p>
        <w:p w:rsidR="001C1913" w:rsidRPr="004048C7" w:rsidRDefault="001C1913" w:rsidP="00B20FF4">
          <w:pPr>
            <w:pStyle w:val="Encabezado"/>
            <w:ind w:left="110"/>
            <w:rPr>
              <w:rFonts w:ascii="Arial" w:hAnsi="Arial"/>
              <w:sz w:val="17"/>
              <w:szCs w:val="17"/>
            </w:rPr>
          </w:pPr>
          <w:r w:rsidRPr="004048C7">
            <w:rPr>
              <w:rFonts w:ascii="Arial" w:hAnsi="Arial"/>
              <w:sz w:val="17"/>
              <w:szCs w:val="17"/>
            </w:rPr>
            <w:t>Unidad de Servicios Técnico</w:t>
          </w:r>
          <w:r>
            <w:rPr>
              <w:rFonts w:ascii="Arial" w:hAnsi="Arial"/>
              <w:sz w:val="17"/>
              <w:szCs w:val="17"/>
            </w:rPr>
            <w:t>s</w:t>
          </w:r>
          <w:r w:rsidRPr="004048C7">
            <w:rPr>
              <w:rFonts w:ascii="Arial" w:hAnsi="Arial"/>
              <w:sz w:val="17"/>
              <w:szCs w:val="17"/>
            </w:rPr>
            <w:t>-Legislativos</w:t>
          </w:r>
        </w:p>
        <w:p w:rsidR="001C1913" w:rsidRDefault="001C1913" w:rsidP="00B20FF4">
          <w:pPr>
            <w:pStyle w:val="Encabezado"/>
            <w:ind w:left="-70"/>
            <w:rPr>
              <w:rFonts w:ascii="Arial Narrow" w:hAnsi="Arial Narrow" w:cs="Arial Narrow"/>
              <w:sz w:val="4"/>
              <w:szCs w:val="4"/>
            </w:rPr>
          </w:pPr>
        </w:p>
      </w:tc>
      <w:tc>
        <w:tcPr>
          <w:tcW w:w="4788" w:type="dxa"/>
        </w:tcPr>
        <w:p w:rsidR="001C1913" w:rsidRDefault="001C1913" w:rsidP="00B20FF4">
          <w:pPr>
            <w:pStyle w:val="Encabezado"/>
            <w:ind w:left="-70"/>
            <w:jc w:val="right"/>
            <w:rPr>
              <w:rFonts w:ascii="Arial" w:hAnsi="Arial"/>
              <w:i/>
              <w:iCs/>
              <w:sz w:val="18"/>
              <w:szCs w:val="18"/>
            </w:rPr>
          </w:pPr>
          <w:r>
            <w:rPr>
              <w:rFonts w:ascii="Arial" w:hAnsi="Arial"/>
              <w:i/>
              <w:iCs/>
              <w:sz w:val="18"/>
              <w:szCs w:val="18"/>
            </w:rPr>
            <w:t>Nueva Publicación D.O. 29-diciembre-2023</w:t>
          </w:r>
        </w:p>
        <w:p w:rsidR="001C1913" w:rsidRPr="001D52AB" w:rsidRDefault="001C1913" w:rsidP="00B20FF4">
          <w:pPr>
            <w:pStyle w:val="Encabezado"/>
            <w:ind w:left="-70"/>
            <w:jc w:val="right"/>
            <w:rPr>
              <w:rFonts w:ascii="Arial" w:hAnsi="Arial"/>
              <w:i/>
              <w:iCs/>
              <w:sz w:val="18"/>
              <w:szCs w:val="18"/>
            </w:rPr>
          </w:pPr>
        </w:p>
      </w:tc>
    </w:tr>
  </w:tbl>
  <w:p w:rsidR="001C1913" w:rsidRDefault="001C19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9">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3">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4">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5">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8">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2"/>
  </w:num>
  <w:num w:numId="8">
    <w:abstractNumId w:val="1"/>
  </w:num>
  <w:num w:numId="9">
    <w:abstractNumId w:val="0"/>
  </w:num>
  <w:num w:numId="10">
    <w:abstractNumId w:val="14"/>
  </w:num>
  <w:num w:numId="11">
    <w:abstractNumId w:val="8"/>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19"/>
  </w:num>
  <w:num w:numId="21">
    <w:abstractNumId w:val="6"/>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n-US"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AR" w:vendorID="64" w:dllVersion="131078" w:nlCheck="1" w:checkStyle="0"/>
  <w:proofState w:spelling="clean" w:grammar="clean"/>
  <w:defaultTabStop w:val="708"/>
  <w:hyphenationZone w:val="425"/>
  <w:characterSpacingControl w:val="doNotCompress"/>
  <w:hdrShapeDefaults>
    <o:shapedefaults v:ext="edit" spidmax="235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16F8"/>
    <w:rsid w:val="000019C2"/>
    <w:rsid w:val="00012130"/>
    <w:rsid w:val="00020978"/>
    <w:rsid w:val="00020D2A"/>
    <w:rsid w:val="000222EC"/>
    <w:rsid w:val="00024DCC"/>
    <w:rsid w:val="00027985"/>
    <w:rsid w:val="00032FF9"/>
    <w:rsid w:val="00033923"/>
    <w:rsid w:val="00033EDC"/>
    <w:rsid w:val="00034470"/>
    <w:rsid w:val="000377F7"/>
    <w:rsid w:val="00043C5F"/>
    <w:rsid w:val="00044766"/>
    <w:rsid w:val="00051650"/>
    <w:rsid w:val="000524D5"/>
    <w:rsid w:val="00060E11"/>
    <w:rsid w:val="00060E8A"/>
    <w:rsid w:val="0006366B"/>
    <w:rsid w:val="000700DE"/>
    <w:rsid w:val="00070EE9"/>
    <w:rsid w:val="00081D8B"/>
    <w:rsid w:val="00090B12"/>
    <w:rsid w:val="00091C05"/>
    <w:rsid w:val="000A0BC3"/>
    <w:rsid w:val="000A1580"/>
    <w:rsid w:val="000B1BCA"/>
    <w:rsid w:val="000C59EE"/>
    <w:rsid w:val="000C6AA7"/>
    <w:rsid w:val="000C6B69"/>
    <w:rsid w:val="000E7474"/>
    <w:rsid w:val="000E7FDB"/>
    <w:rsid w:val="000F1FEB"/>
    <w:rsid w:val="000F3D1B"/>
    <w:rsid w:val="000F3F8A"/>
    <w:rsid w:val="000F6B3A"/>
    <w:rsid w:val="001026D6"/>
    <w:rsid w:val="00105B19"/>
    <w:rsid w:val="00107D67"/>
    <w:rsid w:val="00116209"/>
    <w:rsid w:val="00121F26"/>
    <w:rsid w:val="001255F9"/>
    <w:rsid w:val="001260A4"/>
    <w:rsid w:val="00127DD6"/>
    <w:rsid w:val="0013357D"/>
    <w:rsid w:val="00140524"/>
    <w:rsid w:val="001477BC"/>
    <w:rsid w:val="001501BF"/>
    <w:rsid w:val="00150EF4"/>
    <w:rsid w:val="001652F1"/>
    <w:rsid w:val="0016546C"/>
    <w:rsid w:val="00171EA7"/>
    <w:rsid w:val="00174A9A"/>
    <w:rsid w:val="00176F84"/>
    <w:rsid w:val="00177E90"/>
    <w:rsid w:val="00181996"/>
    <w:rsid w:val="001848E5"/>
    <w:rsid w:val="00190BB3"/>
    <w:rsid w:val="00191C91"/>
    <w:rsid w:val="00193BF8"/>
    <w:rsid w:val="001A03DB"/>
    <w:rsid w:val="001A2BA5"/>
    <w:rsid w:val="001A331B"/>
    <w:rsid w:val="001A36D8"/>
    <w:rsid w:val="001B0470"/>
    <w:rsid w:val="001C1913"/>
    <w:rsid w:val="001C1E31"/>
    <w:rsid w:val="001C34DE"/>
    <w:rsid w:val="001C4B69"/>
    <w:rsid w:val="001C67A3"/>
    <w:rsid w:val="001D11F7"/>
    <w:rsid w:val="001D18CF"/>
    <w:rsid w:val="001D4387"/>
    <w:rsid w:val="001D4CF8"/>
    <w:rsid w:val="001D5E62"/>
    <w:rsid w:val="001D73E1"/>
    <w:rsid w:val="001E34E0"/>
    <w:rsid w:val="001E5F90"/>
    <w:rsid w:val="001E7D2D"/>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3CFC"/>
    <w:rsid w:val="00244C55"/>
    <w:rsid w:val="00257082"/>
    <w:rsid w:val="00265508"/>
    <w:rsid w:val="002664DC"/>
    <w:rsid w:val="0027176F"/>
    <w:rsid w:val="00271F1A"/>
    <w:rsid w:val="002774FC"/>
    <w:rsid w:val="002842D8"/>
    <w:rsid w:val="002855E7"/>
    <w:rsid w:val="00287FEB"/>
    <w:rsid w:val="00297926"/>
    <w:rsid w:val="002A236D"/>
    <w:rsid w:val="002B1603"/>
    <w:rsid w:val="002B5045"/>
    <w:rsid w:val="002B7B9A"/>
    <w:rsid w:val="002C1A76"/>
    <w:rsid w:val="002C1D1A"/>
    <w:rsid w:val="002C753B"/>
    <w:rsid w:val="002C7EAD"/>
    <w:rsid w:val="002D0DE7"/>
    <w:rsid w:val="002D0F79"/>
    <w:rsid w:val="002D10D3"/>
    <w:rsid w:val="002D6181"/>
    <w:rsid w:val="002F4B9D"/>
    <w:rsid w:val="002F59B3"/>
    <w:rsid w:val="002F5C7A"/>
    <w:rsid w:val="002F73A5"/>
    <w:rsid w:val="002F76AD"/>
    <w:rsid w:val="00306843"/>
    <w:rsid w:val="00310150"/>
    <w:rsid w:val="00315884"/>
    <w:rsid w:val="00315C10"/>
    <w:rsid w:val="003224C1"/>
    <w:rsid w:val="00322BBB"/>
    <w:rsid w:val="00330338"/>
    <w:rsid w:val="00334499"/>
    <w:rsid w:val="00335C58"/>
    <w:rsid w:val="0033687E"/>
    <w:rsid w:val="003379D4"/>
    <w:rsid w:val="00341416"/>
    <w:rsid w:val="00343D4A"/>
    <w:rsid w:val="003462B1"/>
    <w:rsid w:val="003641FF"/>
    <w:rsid w:val="00375C08"/>
    <w:rsid w:val="0038132F"/>
    <w:rsid w:val="003875B6"/>
    <w:rsid w:val="00390FB5"/>
    <w:rsid w:val="00392386"/>
    <w:rsid w:val="003A010F"/>
    <w:rsid w:val="003A641B"/>
    <w:rsid w:val="003B034E"/>
    <w:rsid w:val="003C3C30"/>
    <w:rsid w:val="003C409F"/>
    <w:rsid w:val="003D0334"/>
    <w:rsid w:val="003D06C8"/>
    <w:rsid w:val="003D6880"/>
    <w:rsid w:val="003E04EC"/>
    <w:rsid w:val="003E0CE3"/>
    <w:rsid w:val="003E44DC"/>
    <w:rsid w:val="003E579C"/>
    <w:rsid w:val="003E5843"/>
    <w:rsid w:val="003F3651"/>
    <w:rsid w:val="003F67E5"/>
    <w:rsid w:val="004040A6"/>
    <w:rsid w:val="00405A10"/>
    <w:rsid w:val="00407AEA"/>
    <w:rsid w:val="00415F63"/>
    <w:rsid w:val="00416C72"/>
    <w:rsid w:val="00424BD6"/>
    <w:rsid w:val="00435F10"/>
    <w:rsid w:val="004373B0"/>
    <w:rsid w:val="00440B1B"/>
    <w:rsid w:val="00441AC3"/>
    <w:rsid w:val="0044392A"/>
    <w:rsid w:val="0044426B"/>
    <w:rsid w:val="0044571A"/>
    <w:rsid w:val="0044576D"/>
    <w:rsid w:val="004514D6"/>
    <w:rsid w:val="004533ED"/>
    <w:rsid w:val="00461017"/>
    <w:rsid w:val="00466173"/>
    <w:rsid w:val="00470BAB"/>
    <w:rsid w:val="00480F45"/>
    <w:rsid w:val="00485003"/>
    <w:rsid w:val="004858C2"/>
    <w:rsid w:val="004860C0"/>
    <w:rsid w:val="00494528"/>
    <w:rsid w:val="0049709A"/>
    <w:rsid w:val="004A051F"/>
    <w:rsid w:val="004B43EB"/>
    <w:rsid w:val="004C0727"/>
    <w:rsid w:val="004C4792"/>
    <w:rsid w:val="004C58A3"/>
    <w:rsid w:val="004D2BCC"/>
    <w:rsid w:val="004D3CAB"/>
    <w:rsid w:val="004D6236"/>
    <w:rsid w:val="004E0723"/>
    <w:rsid w:val="004E09AE"/>
    <w:rsid w:val="004E5A9C"/>
    <w:rsid w:val="004E67A0"/>
    <w:rsid w:val="004F004A"/>
    <w:rsid w:val="004F0D7E"/>
    <w:rsid w:val="004F2748"/>
    <w:rsid w:val="004F4CCA"/>
    <w:rsid w:val="004F6EFC"/>
    <w:rsid w:val="00500073"/>
    <w:rsid w:val="005013D6"/>
    <w:rsid w:val="00502C86"/>
    <w:rsid w:val="00503B83"/>
    <w:rsid w:val="00503C99"/>
    <w:rsid w:val="00505D6F"/>
    <w:rsid w:val="005135DD"/>
    <w:rsid w:val="00516110"/>
    <w:rsid w:val="00516307"/>
    <w:rsid w:val="00521620"/>
    <w:rsid w:val="00524929"/>
    <w:rsid w:val="0052602F"/>
    <w:rsid w:val="00542233"/>
    <w:rsid w:val="0055233D"/>
    <w:rsid w:val="00552EA7"/>
    <w:rsid w:val="0055382F"/>
    <w:rsid w:val="00553E6D"/>
    <w:rsid w:val="00555079"/>
    <w:rsid w:val="00555554"/>
    <w:rsid w:val="0055600D"/>
    <w:rsid w:val="00556F68"/>
    <w:rsid w:val="005602EF"/>
    <w:rsid w:val="00566360"/>
    <w:rsid w:val="00573B88"/>
    <w:rsid w:val="00574EBA"/>
    <w:rsid w:val="00575120"/>
    <w:rsid w:val="00580A07"/>
    <w:rsid w:val="00581542"/>
    <w:rsid w:val="00584BC7"/>
    <w:rsid w:val="00586C2B"/>
    <w:rsid w:val="005924A3"/>
    <w:rsid w:val="0059269A"/>
    <w:rsid w:val="00597095"/>
    <w:rsid w:val="005A16BB"/>
    <w:rsid w:val="005A32B3"/>
    <w:rsid w:val="005A6F86"/>
    <w:rsid w:val="005A7F65"/>
    <w:rsid w:val="005B3826"/>
    <w:rsid w:val="005B3D33"/>
    <w:rsid w:val="005B4AEA"/>
    <w:rsid w:val="005C0C96"/>
    <w:rsid w:val="005D4224"/>
    <w:rsid w:val="005D4958"/>
    <w:rsid w:val="005D4DCA"/>
    <w:rsid w:val="005F06A3"/>
    <w:rsid w:val="005F212F"/>
    <w:rsid w:val="005F4435"/>
    <w:rsid w:val="0060515E"/>
    <w:rsid w:val="006220C9"/>
    <w:rsid w:val="00622BF7"/>
    <w:rsid w:val="00625106"/>
    <w:rsid w:val="00625F37"/>
    <w:rsid w:val="00627FCB"/>
    <w:rsid w:val="00627FE7"/>
    <w:rsid w:val="00633CCE"/>
    <w:rsid w:val="006354DC"/>
    <w:rsid w:val="006366D6"/>
    <w:rsid w:val="006430A7"/>
    <w:rsid w:val="00643330"/>
    <w:rsid w:val="0066550C"/>
    <w:rsid w:val="00691BBA"/>
    <w:rsid w:val="00692BCD"/>
    <w:rsid w:val="0069377B"/>
    <w:rsid w:val="006964C8"/>
    <w:rsid w:val="006A4CD2"/>
    <w:rsid w:val="006A628C"/>
    <w:rsid w:val="006B17E5"/>
    <w:rsid w:val="006B3653"/>
    <w:rsid w:val="006C022F"/>
    <w:rsid w:val="006D364C"/>
    <w:rsid w:val="006E53FC"/>
    <w:rsid w:val="006E5FFF"/>
    <w:rsid w:val="006F3383"/>
    <w:rsid w:val="006F470D"/>
    <w:rsid w:val="00715309"/>
    <w:rsid w:val="0071590F"/>
    <w:rsid w:val="00725B89"/>
    <w:rsid w:val="00726303"/>
    <w:rsid w:val="0073251F"/>
    <w:rsid w:val="00732D06"/>
    <w:rsid w:val="00735467"/>
    <w:rsid w:val="00740E2D"/>
    <w:rsid w:val="00744A68"/>
    <w:rsid w:val="00760B63"/>
    <w:rsid w:val="00761368"/>
    <w:rsid w:val="007627C5"/>
    <w:rsid w:val="00762F3C"/>
    <w:rsid w:val="00770835"/>
    <w:rsid w:val="00771576"/>
    <w:rsid w:val="007717EE"/>
    <w:rsid w:val="0077587B"/>
    <w:rsid w:val="00780EA0"/>
    <w:rsid w:val="007A0506"/>
    <w:rsid w:val="007B2A9B"/>
    <w:rsid w:val="007B5895"/>
    <w:rsid w:val="007B6320"/>
    <w:rsid w:val="007C66B7"/>
    <w:rsid w:val="007D3C2B"/>
    <w:rsid w:val="007D6679"/>
    <w:rsid w:val="007D7E52"/>
    <w:rsid w:val="007E391C"/>
    <w:rsid w:val="007E4376"/>
    <w:rsid w:val="007E5EFF"/>
    <w:rsid w:val="007F6117"/>
    <w:rsid w:val="008112EB"/>
    <w:rsid w:val="00815781"/>
    <w:rsid w:val="00816014"/>
    <w:rsid w:val="0082640A"/>
    <w:rsid w:val="00833F1F"/>
    <w:rsid w:val="008357AE"/>
    <w:rsid w:val="00836510"/>
    <w:rsid w:val="00836762"/>
    <w:rsid w:val="008408C8"/>
    <w:rsid w:val="00840A48"/>
    <w:rsid w:val="0085058E"/>
    <w:rsid w:val="00856337"/>
    <w:rsid w:val="008632A4"/>
    <w:rsid w:val="008654D1"/>
    <w:rsid w:val="00865685"/>
    <w:rsid w:val="00874450"/>
    <w:rsid w:val="00893B76"/>
    <w:rsid w:val="008A2145"/>
    <w:rsid w:val="008A321D"/>
    <w:rsid w:val="008A7B0A"/>
    <w:rsid w:val="008B0EEE"/>
    <w:rsid w:val="008B367A"/>
    <w:rsid w:val="008B3E03"/>
    <w:rsid w:val="008C57D6"/>
    <w:rsid w:val="008D0BE8"/>
    <w:rsid w:val="008D261E"/>
    <w:rsid w:val="008D4D5A"/>
    <w:rsid w:val="008D4E65"/>
    <w:rsid w:val="008D5E72"/>
    <w:rsid w:val="008E04A5"/>
    <w:rsid w:val="008E4E58"/>
    <w:rsid w:val="008F0306"/>
    <w:rsid w:val="008F2894"/>
    <w:rsid w:val="008F3BB3"/>
    <w:rsid w:val="008F5E6B"/>
    <w:rsid w:val="00902086"/>
    <w:rsid w:val="009035F2"/>
    <w:rsid w:val="00912CE9"/>
    <w:rsid w:val="00912FBF"/>
    <w:rsid w:val="009143C8"/>
    <w:rsid w:val="00914E1D"/>
    <w:rsid w:val="009153EA"/>
    <w:rsid w:val="00926244"/>
    <w:rsid w:val="009414E9"/>
    <w:rsid w:val="00950DF1"/>
    <w:rsid w:val="00951969"/>
    <w:rsid w:val="009578EB"/>
    <w:rsid w:val="00961361"/>
    <w:rsid w:val="00965B9A"/>
    <w:rsid w:val="00966078"/>
    <w:rsid w:val="00967C20"/>
    <w:rsid w:val="00983CD2"/>
    <w:rsid w:val="00993AB3"/>
    <w:rsid w:val="00994A1C"/>
    <w:rsid w:val="00996208"/>
    <w:rsid w:val="009A0A9C"/>
    <w:rsid w:val="009A6374"/>
    <w:rsid w:val="009B4AE2"/>
    <w:rsid w:val="009B787C"/>
    <w:rsid w:val="009C14F1"/>
    <w:rsid w:val="009C3A85"/>
    <w:rsid w:val="009C3E88"/>
    <w:rsid w:val="009C76E2"/>
    <w:rsid w:val="009D6F2F"/>
    <w:rsid w:val="009E35ED"/>
    <w:rsid w:val="009E65BF"/>
    <w:rsid w:val="009E6DDA"/>
    <w:rsid w:val="009F11D8"/>
    <w:rsid w:val="009F6D59"/>
    <w:rsid w:val="00A01712"/>
    <w:rsid w:val="00A040D6"/>
    <w:rsid w:val="00A141B1"/>
    <w:rsid w:val="00A14E10"/>
    <w:rsid w:val="00A2266E"/>
    <w:rsid w:val="00A249E6"/>
    <w:rsid w:val="00A25193"/>
    <w:rsid w:val="00A25FD7"/>
    <w:rsid w:val="00A273AF"/>
    <w:rsid w:val="00A3046D"/>
    <w:rsid w:val="00A31DF9"/>
    <w:rsid w:val="00A35464"/>
    <w:rsid w:val="00A35D71"/>
    <w:rsid w:val="00A503AF"/>
    <w:rsid w:val="00A53B7E"/>
    <w:rsid w:val="00A54CBA"/>
    <w:rsid w:val="00A6091A"/>
    <w:rsid w:val="00A73CC3"/>
    <w:rsid w:val="00A76B17"/>
    <w:rsid w:val="00A80A95"/>
    <w:rsid w:val="00A84626"/>
    <w:rsid w:val="00A851D1"/>
    <w:rsid w:val="00A8762D"/>
    <w:rsid w:val="00A93A8B"/>
    <w:rsid w:val="00A93EEB"/>
    <w:rsid w:val="00A94EC6"/>
    <w:rsid w:val="00A97092"/>
    <w:rsid w:val="00AA02FD"/>
    <w:rsid w:val="00AA1BB2"/>
    <w:rsid w:val="00AA21E5"/>
    <w:rsid w:val="00AA2E97"/>
    <w:rsid w:val="00AA6159"/>
    <w:rsid w:val="00AA7EA6"/>
    <w:rsid w:val="00AA7EB6"/>
    <w:rsid w:val="00AB3FA8"/>
    <w:rsid w:val="00AC0ED4"/>
    <w:rsid w:val="00AC28C0"/>
    <w:rsid w:val="00AE4E12"/>
    <w:rsid w:val="00AE6DE7"/>
    <w:rsid w:val="00AE7059"/>
    <w:rsid w:val="00AF1FE2"/>
    <w:rsid w:val="00AF5BEC"/>
    <w:rsid w:val="00AF7F2D"/>
    <w:rsid w:val="00B0371C"/>
    <w:rsid w:val="00B0628E"/>
    <w:rsid w:val="00B066FB"/>
    <w:rsid w:val="00B079D5"/>
    <w:rsid w:val="00B13589"/>
    <w:rsid w:val="00B13912"/>
    <w:rsid w:val="00B14DD6"/>
    <w:rsid w:val="00B20FF4"/>
    <w:rsid w:val="00B25D1B"/>
    <w:rsid w:val="00B300CF"/>
    <w:rsid w:val="00B31B19"/>
    <w:rsid w:val="00B53C51"/>
    <w:rsid w:val="00B63C82"/>
    <w:rsid w:val="00B67D6D"/>
    <w:rsid w:val="00B70DF2"/>
    <w:rsid w:val="00B710A4"/>
    <w:rsid w:val="00B81554"/>
    <w:rsid w:val="00B85DA6"/>
    <w:rsid w:val="00B90219"/>
    <w:rsid w:val="00BA1EA1"/>
    <w:rsid w:val="00BA5546"/>
    <w:rsid w:val="00BA7CE0"/>
    <w:rsid w:val="00BB1EF2"/>
    <w:rsid w:val="00BD1172"/>
    <w:rsid w:val="00BD20A3"/>
    <w:rsid w:val="00BD2DF8"/>
    <w:rsid w:val="00BD6690"/>
    <w:rsid w:val="00BF3C76"/>
    <w:rsid w:val="00C025DB"/>
    <w:rsid w:val="00C057DA"/>
    <w:rsid w:val="00C159F8"/>
    <w:rsid w:val="00C1690E"/>
    <w:rsid w:val="00C20F6A"/>
    <w:rsid w:val="00C3333A"/>
    <w:rsid w:val="00C35621"/>
    <w:rsid w:val="00C44FA7"/>
    <w:rsid w:val="00C50F66"/>
    <w:rsid w:val="00C529FE"/>
    <w:rsid w:val="00C612D1"/>
    <w:rsid w:val="00C61DE0"/>
    <w:rsid w:val="00C64E1B"/>
    <w:rsid w:val="00C66231"/>
    <w:rsid w:val="00C704CA"/>
    <w:rsid w:val="00C77EFB"/>
    <w:rsid w:val="00C81255"/>
    <w:rsid w:val="00C82AAD"/>
    <w:rsid w:val="00C96252"/>
    <w:rsid w:val="00CA2380"/>
    <w:rsid w:val="00CA35B0"/>
    <w:rsid w:val="00CA7C8E"/>
    <w:rsid w:val="00CB3CF2"/>
    <w:rsid w:val="00CB55B5"/>
    <w:rsid w:val="00CB5D0E"/>
    <w:rsid w:val="00CB6510"/>
    <w:rsid w:val="00CC31FE"/>
    <w:rsid w:val="00CC722D"/>
    <w:rsid w:val="00CD3082"/>
    <w:rsid w:val="00CD34EB"/>
    <w:rsid w:val="00CE2147"/>
    <w:rsid w:val="00CE27E8"/>
    <w:rsid w:val="00CE410B"/>
    <w:rsid w:val="00CE5480"/>
    <w:rsid w:val="00CF7044"/>
    <w:rsid w:val="00CF7FC2"/>
    <w:rsid w:val="00D07256"/>
    <w:rsid w:val="00D10348"/>
    <w:rsid w:val="00D1280E"/>
    <w:rsid w:val="00D13B49"/>
    <w:rsid w:val="00D1424A"/>
    <w:rsid w:val="00D21481"/>
    <w:rsid w:val="00D23470"/>
    <w:rsid w:val="00D3686A"/>
    <w:rsid w:val="00D40EB0"/>
    <w:rsid w:val="00D4146F"/>
    <w:rsid w:val="00D556C9"/>
    <w:rsid w:val="00D55D07"/>
    <w:rsid w:val="00D61AD6"/>
    <w:rsid w:val="00D63A75"/>
    <w:rsid w:val="00D70E9A"/>
    <w:rsid w:val="00D756DE"/>
    <w:rsid w:val="00D75CA4"/>
    <w:rsid w:val="00D81B44"/>
    <w:rsid w:val="00D82063"/>
    <w:rsid w:val="00D84B74"/>
    <w:rsid w:val="00D9105A"/>
    <w:rsid w:val="00D92FD1"/>
    <w:rsid w:val="00D93419"/>
    <w:rsid w:val="00DA632F"/>
    <w:rsid w:val="00DB2DD9"/>
    <w:rsid w:val="00DB676B"/>
    <w:rsid w:val="00DC028C"/>
    <w:rsid w:val="00DD31B2"/>
    <w:rsid w:val="00DD7A21"/>
    <w:rsid w:val="00DE0A12"/>
    <w:rsid w:val="00DE60DA"/>
    <w:rsid w:val="00DF4EFB"/>
    <w:rsid w:val="00DF7DFB"/>
    <w:rsid w:val="00E01079"/>
    <w:rsid w:val="00E0344F"/>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3FED"/>
    <w:rsid w:val="00E467A7"/>
    <w:rsid w:val="00E53B20"/>
    <w:rsid w:val="00E548AB"/>
    <w:rsid w:val="00E65897"/>
    <w:rsid w:val="00E7148C"/>
    <w:rsid w:val="00E72939"/>
    <w:rsid w:val="00E75F53"/>
    <w:rsid w:val="00E807D3"/>
    <w:rsid w:val="00E92A73"/>
    <w:rsid w:val="00E92D4A"/>
    <w:rsid w:val="00E93886"/>
    <w:rsid w:val="00E952E3"/>
    <w:rsid w:val="00EA2308"/>
    <w:rsid w:val="00EA46BC"/>
    <w:rsid w:val="00EB4F44"/>
    <w:rsid w:val="00EC44B7"/>
    <w:rsid w:val="00EC69D5"/>
    <w:rsid w:val="00ED24B5"/>
    <w:rsid w:val="00EF1343"/>
    <w:rsid w:val="00EF7346"/>
    <w:rsid w:val="00F02DCB"/>
    <w:rsid w:val="00F04807"/>
    <w:rsid w:val="00F06907"/>
    <w:rsid w:val="00F101FA"/>
    <w:rsid w:val="00F12D0A"/>
    <w:rsid w:val="00F13F84"/>
    <w:rsid w:val="00F16D56"/>
    <w:rsid w:val="00F20830"/>
    <w:rsid w:val="00F222EC"/>
    <w:rsid w:val="00F24266"/>
    <w:rsid w:val="00F26360"/>
    <w:rsid w:val="00F32F77"/>
    <w:rsid w:val="00F46397"/>
    <w:rsid w:val="00F508DA"/>
    <w:rsid w:val="00F52A46"/>
    <w:rsid w:val="00F548DE"/>
    <w:rsid w:val="00F60661"/>
    <w:rsid w:val="00F60C46"/>
    <w:rsid w:val="00F60DCD"/>
    <w:rsid w:val="00F61910"/>
    <w:rsid w:val="00F647F5"/>
    <w:rsid w:val="00F67DCE"/>
    <w:rsid w:val="00F77CF9"/>
    <w:rsid w:val="00F80299"/>
    <w:rsid w:val="00F83C4A"/>
    <w:rsid w:val="00F83E69"/>
    <w:rsid w:val="00F85527"/>
    <w:rsid w:val="00F92133"/>
    <w:rsid w:val="00F96B78"/>
    <w:rsid w:val="00FA1FCF"/>
    <w:rsid w:val="00FA700B"/>
    <w:rsid w:val="00FC4B24"/>
    <w:rsid w:val="00FC6898"/>
    <w:rsid w:val="00FD05E7"/>
    <w:rsid w:val="00FD0BB9"/>
    <w:rsid w:val="00FD1718"/>
    <w:rsid w:val="00FD626A"/>
    <w:rsid w:val="00FE1A17"/>
    <w:rsid w:val="00FE1C05"/>
    <w:rsid w:val="00FE64F9"/>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5"/>
    <o:shapelayout v:ext="edit">
      <o:idmap v:ext="edit" data="1"/>
    </o:shapelayout>
  </w:shapeDefaults>
  <w:decimalSymbol w:val="."/>
  <w:listSeparator w:val=","/>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F802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F80299"/>
    <w:rPr>
      <w:rFonts w:ascii="Arial" w:eastAsia="Arial" w:hAnsi="Arial"/>
      <w:color w:val="000000"/>
      <w:sz w:val="15"/>
    </w:rPr>
  </w:style>
  <w:style w:type="paragraph" w:customStyle="1" w:styleId="footnotedescription">
    <w:name w:val="footnote description"/>
    <w:next w:val="Normal"/>
    <w:link w:val="footnotedescriptionChar"/>
    <w:rsid w:val="00F80299"/>
    <w:pPr>
      <w:spacing w:line="300" w:lineRule="auto"/>
      <w:ind w:left="245"/>
      <w:jc w:val="both"/>
    </w:pPr>
    <w:rPr>
      <w:rFonts w:ascii="Arial" w:eastAsia="Arial" w:hAnsi="Arial"/>
      <w:color w:val="000000"/>
      <w:sz w:val="15"/>
    </w:rPr>
  </w:style>
  <w:style w:type="character" w:customStyle="1" w:styleId="footnotemark">
    <w:name w:val="footnote mark"/>
    <w:rsid w:val="00F80299"/>
    <w:rPr>
      <w:rFonts w:ascii="Arial" w:eastAsia="Arial" w:hAnsi="Arial" w:cs="Arial" w:hint="default"/>
      <w:color w:val="000000"/>
      <w:sz w:val="19"/>
      <w:vertAlign w:val="superscript"/>
    </w:rPr>
  </w:style>
  <w:style w:type="table" w:customStyle="1" w:styleId="TableGrid">
    <w:name w:val="TableGrid"/>
    <w:rsid w:val="00F8029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F8029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F8029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F8029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F8029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735467"/>
    <w:pPr>
      <w:spacing w:after="120"/>
      <w:ind w:left="283"/>
    </w:pPr>
  </w:style>
  <w:style w:type="character" w:customStyle="1" w:styleId="SangradetextonormalCar">
    <w:name w:val="Sangría de texto normal Car"/>
    <w:basedOn w:val="Fuentedeprrafopredeter"/>
    <w:link w:val="Sangradetextonormal"/>
    <w:uiPriority w:val="99"/>
    <w:semiHidden/>
    <w:rsid w:val="00735467"/>
    <w:rPr>
      <w:sz w:val="22"/>
      <w:szCs w:val="22"/>
      <w:lang w:eastAsia="en-US"/>
    </w:rPr>
  </w:style>
  <w:style w:type="paragraph" w:styleId="Textoindependiente2">
    <w:name w:val="Body Text 2"/>
    <w:basedOn w:val="Normal"/>
    <w:link w:val="Textoindependiente2Car"/>
    <w:uiPriority w:val="99"/>
    <w:semiHidden/>
    <w:unhideWhenUsed/>
    <w:rsid w:val="00735467"/>
    <w:pPr>
      <w:spacing w:after="120" w:line="480" w:lineRule="auto"/>
    </w:pPr>
  </w:style>
  <w:style w:type="character" w:customStyle="1" w:styleId="Textoindependiente2Car">
    <w:name w:val="Texto independiente 2 Car"/>
    <w:basedOn w:val="Fuentedeprrafopredeter"/>
    <w:link w:val="Textoindependiente2"/>
    <w:uiPriority w:val="99"/>
    <w:semiHidden/>
    <w:rsid w:val="00735467"/>
    <w:rPr>
      <w:sz w:val="22"/>
      <w:szCs w:val="22"/>
      <w:lang w:eastAsia="en-US"/>
    </w:rPr>
  </w:style>
  <w:style w:type="paragraph" w:styleId="Textonotapie">
    <w:name w:val="footnote text"/>
    <w:basedOn w:val="Normal"/>
    <w:link w:val="TextonotapieCar"/>
    <w:uiPriority w:val="99"/>
    <w:rsid w:val="007354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35467"/>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3546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35467"/>
    <w:pPr>
      <w:spacing w:after="0" w:line="240" w:lineRule="auto"/>
      <w:jc w:val="both"/>
    </w:pPr>
    <w:rPr>
      <w:sz w:val="20"/>
      <w:szCs w:val="20"/>
      <w:vertAlign w:val="superscript"/>
      <w:lang w:eastAsia="es-MX"/>
    </w:rPr>
  </w:style>
  <w:style w:type="paragraph" w:styleId="NormalWeb">
    <w:name w:val="Normal (Web)"/>
    <w:basedOn w:val="Normal"/>
    <w:uiPriority w:val="99"/>
    <w:semiHidden/>
    <w:unhideWhenUsed/>
    <w:rsid w:val="00B20FF4"/>
    <w:rPr>
      <w:rFonts w:ascii="Times New Roman" w:hAnsi="Times New Roman" w:cs="Times New Roman"/>
      <w:sz w:val="24"/>
      <w:szCs w:val="24"/>
    </w:rPr>
  </w:style>
  <w:style w:type="character" w:styleId="Nmerodepgina">
    <w:name w:val="page number"/>
    <w:basedOn w:val="Fuentedeprrafopredeter"/>
    <w:rsid w:val="00B2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5D2A-6273-4D56-A2D9-58799D2A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37</Pages>
  <Words>11215</Words>
  <Characters>61686</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Arlethe</cp:lastModifiedBy>
  <cp:revision>39</cp:revision>
  <cp:lastPrinted>2024-01-17T16:31:00Z</cp:lastPrinted>
  <dcterms:created xsi:type="dcterms:W3CDTF">2023-11-23T17:10:00Z</dcterms:created>
  <dcterms:modified xsi:type="dcterms:W3CDTF">2024-01-17T18:22:00Z</dcterms:modified>
</cp:coreProperties>
</file>